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105C" w14:textId="495EBAB6" w:rsidR="00A9204E" w:rsidRDefault="00F20826" w:rsidP="00AF5C85">
      <w:pPr>
        <w:jc w:val="center"/>
        <w:rPr>
          <w:rFonts w:ascii="Calibri" w:hAnsi="Calibri"/>
          <w:b/>
          <w:bCs/>
          <w:sz w:val="24"/>
          <w:szCs w:val="24"/>
        </w:rPr>
      </w:pPr>
      <w:r w:rsidRPr="00F20826">
        <w:rPr>
          <w:rFonts w:ascii="Calibri" w:hAnsi="Calibri"/>
          <w:b/>
          <w:bCs/>
          <w:sz w:val="24"/>
          <w:szCs w:val="24"/>
        </w:rPr>
        <w:t>CHRISTIAN, JEWISH AND MOSLEM FEASTS 202</w:t>
      </w:r>
      <w:r w:rsidR="00576112">
        <w:rPr>
          <w:rFonts w:ascii="Calibri" w:hAnsi="Calibri"/>
          <w:b/>
          <w:bCs/>
          <w:sz w:val="24"/>
          <w:szCs w:val="24"/>
        </w:rPr>
        <w:t>6</w:t>
      </w:r>
    </w:p>
    <w:p w14:paraId="1609F1B2" w14:textId="77777777" w:rsidR="00D57C17" w:rsidRDefault="00D57C17" w:rsidP="00AF5C85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47D94788" w14:textId="21C936A4" w:rsidR="00D57C17" w:rsidRPr="00D57C17" w:rsidRDefault="00D57C17" w:rsidP="00D57C17">
      <w:pPr>
        <w:rPr>
          <w:rFonts w:ascii="Calibri" w:hAnsi="Calibri"/>
          <w:b/>
          <w:bCs/>
          <w:color w:val="2E74B5" w:themeColor="accent1" w:themeShade="BF"/>
          <w:sz w:val="24"/>
          <w:szCs w:val="24"/>
        </w:rPr>
      </w:pPr>
      <w:r w:rsidRPr="00D57C17">
        <w:rPr>
          <w:rFonts w:ascii="Calibri" w:hAnsi="Calibri"/>
          <w:b/>
          <w:bCs/>
          <w:color w:val="2E74B5" w:themeColor="accent1" w:themeShade="BF"/>
          <w:sz w:val="24"/>
          <w:szCs w:val="24"/>
        </w:rPr>
        <w:t xml:space="preserve">Week of Prayer for Christian Unity in Jerusalem – </w:t>
      </w:r>
      <w:r w:rsidRPr="00D57C17">
        <w:rPr>
          <w:rFonts w:ascii="Calibri" w:hAnsi="Calibri"/>
          <w:color w:val="2E74B5" w:themeColor="accent1" w:themeShade="BF"/>
          <w:sz w:val="24"/>
          <w:szCs w:val="24"/>
        </w:rPr>
        <w:t>Saturday January 24 – Sunday February 1, 2026</w:t>
      </w:r>
    </w:p>
    <w:p w14:paraId="337D9F78" w14:textId="77777777" w:rsidR="00F20826" w:rsidRPr="00F20826" w:rsidRDefault="00F20826" w:rsidP="00F20826">
      <w:pPr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ED6B03" w:rsidRPr="00ED6B03" w14:paraId="55B46ED7" w14:textId="77777777" w:rsidTr="00EA7D21">
        <w:tc>
          <w:tcPr>
            <w:tcW w:w="10080" w:type="dxa"/>
            <w:gridSpan w:val="2"/>
          </w:tcPr>
          <w:p w14:paraId="755B96C8" w14:textId="77777777" w:rsidR="00F20826" w:rsidRPr="00ED6B03" w:rsidRDefault="00F20826" w:rsidP="00F20826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D6B03">
              <w:rPr>
                <w:b/>
                <w:bCs/>
                <w:color w:val="C00000"/>
                <w:sz w:val="24"/>
                <w:szCs w:val="24"/>
                <w:u w:val="single"/>
              </w:rPr>
              <w:t>CATHOLIC</w:t>
            </w:r>
            <w:r w:rsidRPr="00ED6B03">
              <w:rPr>
                <w:b/>
                <w:bCs/>
                <w:color w:val="C00000"/>
                <w:sz w:val="24"/>
                <w:szCs w:val="24"/>
              </w:rPr>
              <w:t xml:space="preserve"> – Standard (Gregorian) Calendar</w:t>
            </w:r>
          </w:p>
        </w:tc>
      </w:tr>
      <w:tr w:rsidR="00576112" w:rsidRPr="00576112" w14:paraId="65FDE833" w14:textId="77777777" w:rsidTr="00EA7D21">
        <w:tc>
          <w:tcPr>
            <w:tcW w:w="5940" w:type="dxa"/>
          </w:tcPr>
          <w:p w14:paraId="060D156F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Holy Mother of God</w:t>
            </w:r>
          </w:p>
        </w:tc>
        <w:tc>
          <w:tcPr>
            <w:tcW w:w="4140" w:type="dxa"/>
          </w:tcPr>
          <w:p w14:paraId="3EFC094F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January 1</w:t>
            </w:r>
          </w:p>
        </w:tc>
      </w:tr>
      <w:tr w:rsidR="00D700C4" w:rsidRPr="00D700C4" w14:paraId="49A51334" w14:textId="77777777" w:rsidTr="00EA7D21">
        <w:tc>
          <w:tcPr>
            <w:tcW w:w="5940" w:type="dxa"/>
          </w:tcPr>
          <w:p w14:paraId="58C1D7D3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Epiphany</w:t>
            </w:r>
          </w:p>
        </w:tc>
        <w:tc>
          <w:tcPr>
            <w:tcW w:w="4140" w:type="dxa"/>
          </w:tcPr>
          <w:p w14:paraId="1F8197B1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January 6</w:t>
            </w:r>
          </w:p>
        </w:tc>
      </w:tr>
      <w:tr w:rsidR="00D700C4" w:rsidRPr="00D700C4" w14:paraId="6D64873A" w14:textId="77777777" w:rsidTr="00EA7D21">
        <w:tc>
          <w:tcPr>
            <w:tcW w:w="5940" w:type="dxa"/>
          </w:tcPr>
          <w:p w14:paraId="5CDE8AAE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Baptism of the Lord (River Jordan)</w:t>
            </w:r>
          </w:p>
        </w:tc>
        <w:tc>
          <w:tcPr>
            <w:tcW w:w="4140" w:type="dxa"/>
          </w:tcPr>
          <w:p w14:paraId="607B186A" w14:textId="2A008522" w:rsidR="00F20826" w:rsidRPr="00D700C4" w:rsidRDefault="00405ADB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January 1</w:t>
            </w:r>
            <w:r w:rsidR="00D700C4">
              <w:rPr>
                <w:sz w:val="24"/>
                <w:szCs w:val="24"/>
              </w:rPr>
              <w:t>1</w:t>
            </w:r>
          </w:p>
        </w:tc>
      </w:tr>
      <w:tr w:rsidR="00576112" w:rsidRPr="00576112" w14:paraId="4488BC2D" w14:textId="77777777" w:rsidTr="00EA7D21">
        <w:tc>
          <w:tcPr>
            <w:tcW w:w="5940" w:type="dxa"/>
          </w:tcPr>
          <w:p w14:paraId="44A4AB6A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Ash Wednesday (Beginning of Lent)</w:t>
            </w:r>
          </w:p>
        </w:tc>
        <w:tc>
          <w:tcPr>
            <w:tcW w:w="4140" w:type="dxa"/>
          </w:tcPr>
          <w:p w14:paraId="7C50D859" w14:textId="409BAF06" w:rsidR="00F20826" w:rsidRPr="00576112" w:rsidRDefault="00576112" w:rsidP="00F20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18</w:t>
            </w:r>
          </w:p>
        </w:tc>
      </w:tr>
      <w:tr w:rsidR="00D700C4" w:rsidRPr="00576112" w14:paraId="5C81EA3D" w14:textId="77777777" w:rsidTr="00E025B9">
        <w:tc>
          <w:tcPr>
            <w:tcW w:w="5940" w:type="dxa"/>
          </w:tcPr>
          <w:p w14:paraId="4D665BD5" w14:textId="77777777" w:rsidR="00D700C4" w:rsidRPr="00576112" w:rsidRDefault="00D700C4" w:rsidP="00E025B9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Annunciation</w:t>
            </w:r>
          </w:p>
        </w:tc>
        <w:tc>
          <w:tcPr>
            <w:tcW w:w="4140" w:type="dxa"/>
          </w:tcPr>
          <w:p w14:paraId="6ADDDD5B" w14:textId="77777777" w:rsidR="00D700C4" w:rsidRPr="00576112" w:rsidRDefault="00D700C4" w:rsidP="00E025B9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March 25</w:t>
            </w:r>
          </w:p>
        </w:tc>
      </w:tr>
      <w:tr w:rsidR="00D700C4" w:rsidRPr="00D700C4" w14:paraId="69A35E61" w14:textId="77777777" w:rsidTr="00EA7D21">
        <w:tc>
          <w:tcPr>
            <w:tcW w:w="5940" w:type="dxa"/>
          </w:tcPr>
          <w:p w14:paraId="4CA7EF47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Palm Sunday</w:t>
            </w:r>
          </w:p>
        </w:tc>
        <w:tc>
          <w:tcPr>
            <w:tcW w:w="4140" w:type="dxa"/>
          </w:tcPr>
          <w:p w14:paraId="619343F8" w14:textId="6F5079C0" w:rsidR="00F20826" w:rsidRPr="00D700C4" w:rsidRDefault="00D700C4" w:rsidP="00F20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29</w:t>
            </w:r>
          </w:p>
        </w:tc>
      </w:tr>
      <w:tr w:rsidR="00D700C4" w:rsidRPr="00D700C4" w14:paraId="441C2398" w14:textId="77777777" w:rsidTr="00EA7D21">
        <w:tc>
          <w:tcPr>
            <w:tcW w:w="5940" w:type="dxa"/>
          </w:tcPr>
          <w:p w14:paraId="3B688E8C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Good Friday</w:t>
            </w:r>
          </w:p>
        </w:tc>
        <w:tc>
          <w:tcPr>
            <w:tcW w:w="4140" w:type="dxa"/>
          </w:tcPr>
          <w:p w14:paraId="35316C7F" w14:textId="0660DB4A" w:rsidR="00F20826" w:rsidRPr="00D700C4" w:rsidRDefault="00D700C4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April 3</w:t>
            </w:r>
          </w:p>
        </w:tc>
      </w:tr>
      <w:tr w:rsidR="00576112" w:rsidRPr="00576112" w14:paraId="068EA0B2" w14:textId="77777777" w:rsidTr="00EA7D21">
        <w:tc>
          <w:tcPr>
            <w:tcW w:w="5940" w:type="dxa"/>
          </w:tcPr>
          <w:p w14:paraId="068E67CC" w14:textId="77777777" w:rsidR="00F20826" w:rsidRPr="00576112" w:rsidRDefault="00F20826" w:rsidP="00F20826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>Easter Sunday</w:t>
            </w:r>
          </w:p>
        </w:tc>
        <w:tc>
          <w:tcPr>
            <w:tcW w:w="4140" w:type="dxa"/>
          </w:tcPr>
          <w:p w14:paraId="2030ADF7" w14:textId="26C00894" w:rsidR="00F20826" w:rsidRPr="00576112" w:rsidRDefault="00405ADB" w:rsidP="00F20826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 xml:space="preserve">April </w:t>
            </w:r>
            <w:r w:rsidR="00576112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76112" w:rsidRPr="00576112" w14:paraId="12484F68" w14:textId="77777777" w:rsidTr="00EA7D21">
        <w:tc>
          <w:tcPr>
            <w:tcW w:w="5940" w:type="dxa"/>
          </w:tcPr>
          <w:p w14:paraId="22167226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Ascension</w:t>
            </w:r>
          </w:p>
        </w:tc>
        <w:tc>
          <w:tcPr>
            <w:tcW w:w="4140" w:type="dxa"/>
          </w:tcPr>
          <w:p w14:paraId="5225E17D" w14:textId="6615DDF0" w:rsidR="00F20826" w:rsidRPr="00576112" w:rsidRDefault="00F20826" w:rsidP="00405ADB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 xml:space="preserve">May </w:t>
            </w:r>
            <w:r w:rsidR="00576112">
              <w:rPr>
                <w:sz w:val="24"/>
                <w:szCs w:val="24"/>
              </w:rPr>
              <w:t>14</w:t>
            </w:r>
          </w:p>
        </w:tc>
      </w:tr>
      <w:tr w:rsidR="00576112" w:rsidRPr="00576112" w14:paraId="7F44EF37" w14:textId="77777777" w:rsidTr="00EA7D21">
        <w:tc>
          <w:tcPr>
            <w:tcW w:w="5940" w:type="dxa"/>
          </w:tcPr>
          <w:p w14:paraId="7B1AF7D5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Pentecost</w:t>
            </w:r>
          </w:p>
        </w:tc>
        <w:tc>
          <w:tcPr>
            <w:tcW w:w="4140" w:type="dxa"/>
          </w:tcPr>
          <w:p w14:paraId="54A2A947" w14:textId="4E1889C0" w:rsidR="00F20826" w:rsidRPr="00576112" w:rsidRDefault="00576112" w:rsidP="00F20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24</w:t>
            </w:r>
          </w:p>
        </w:tc>
      </w:tr>
      <w:tr w:rsidR="00D700C4" w:rsidRPr="00D700C4" w14:paraId="31349A92" w14:textId="77777777" w:rsidTr="00EA7D21">
        <w:tc>
          <w:tcPr>
            <w:tcW w:w="5940" w:type="dxa"/>
          </w:tcPr>
          <w:p w14:paraId="129A1CCD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Trinity Sunday</w:t>
            </w:r>
          </w:p>
        </w:tc>
        <w:tc>
          <w:tcPr>
            <w:tcW w:w="4140" w:type="dxa"/>
          </w:tcPr>
          <w:p w14:paraId="3D4F95DA" w14:textId="079BADB8" w:rsidR="00F20826" w:rsidRPr="00D700C4" w:rsidRDefault="00D700C4" w:rsidP="00F20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31</w:t>
            </w:r>
          </w:p>
        </w:tc>
      </w:tr>
      <w:tr w:rsidR="00B25D4A" w:rsidRPr="00B25D4A" w14:paraId="3ABA92C1" w14:textId="77777777" w:rsidTr="00EA7D21">
        <w:tc>
          <w:tcPr>
            <w:tcW w:w="5940" w:type="dxa"/>
          </w:tcPr>
          <w:p w14:paraId="4A1AACBA" w14:textId="77777777" w:rsidR="00F20826" w:rsidRPr="00B25D4A" w:rsidRDefault="00F20826" w:rsidP="00F20826">
            <w:pPr>
              <w:rPr>
                <w:sz w:val="24"/>
                <w:szCs w:val="24"/>
              </w:rPr>
            </w:pPr>
            <w:r w:rsidRPr="00B25D4A">
              <w:rPr>
                <w:sz w:val="24"/>
                <w:szCs w:val="24"/>
              </w:rPr>
              <w:t>Corpus Christi</w:t>
            </w:r>
          </w:p>
        </w:tc>
        <w:tc>
          <w:tcPr>
            <w:tcW w:w="4140" w:type="dxa"/>
          </w:tcPr>
          <w:p w14:paraId="7C6145AA" w14:textId="7B821AB1" w:rsidR="00F20826" w:rsidRPr="00B25D4A" w:rsidRDefault="00405ADB" w:rsidP="00F20826">
            <w:pPr>
              <w:rPr>
                <w:sz w:val="24"/>
                <w:szCs w:val="24"/>
              </w:rPr>
            </w:pPr>
            <w:r w:rsidRPr="00B25D4A">
              <w:rPr>
                <w:sz w:val="24"/>
                <w:szCs w:val="24"/>
              </w:rPr>
              <w:t xml:space="preserve">June </w:t>
            </w:r>
            <w:r w:rsidR="00B25D4A">
              <w:rPr>
                <w:sz w:val="24"/>
                <w:szCs w:val="24"/>
              </w:rPr>
              <w:t>4</w:t>
            </w:r>
          </w:p>
        </w:tc>
      </w:tr>
      <w:tr w:rsidR="00D700C4" w:rsidRPr="00D700C4" w14:paraId="0E6B2163" w14:textId="77777777" w:rsidTr="00EA7D21">
        <w:tc>
          <w:tcPr>
            <w:tcW w:w="5940" w:type="dxa"/>
          </w:tcPr>
          <w:p w14:paraId="229CC3AB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Sacred Heart of Jesus</w:t>
            </w:r>
          </w:p>
        </w:tc>
        <w:tc>
          <w:tcPr>
            <w:tcW w:w="4140" w:type="dxa"/>
          </w:tcPr>
          <w:p w14:paraId="730B2A85" w14:textId="60A102E2" w:rsidR="00F20826" w:rsidRPr="00D700C4" w:rsidRDefault="00405ADB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 xml:space="preserve">June </w:t>
            </w:r>
            <w:r w:rsidR="00D700C4">
              <w:rPr>
                <w:sz w:val="24"/>
                <w:szCs w:val="24"/>
              </w:rPr>
              <w:t>12</w:t>
            </w:r>
          </w:p>
        </w:tc>
      </w:tr>
      <w:tr w:rsidR="00576112" w:rsidRPr="00576112" w14:paraId="69DB3721" w14:textId="77777777" w:rsidTr="00EA7D21">
        <w:tc>
          <w:tcPr>
            <w:tcW w:w="5940" w:type="dxa"/>
          </w:tcPr>
          <w:p w14:paraId="3EEC8A30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Nativity of St. John the Baptist</w:t>
            </w:r>
          </w:p>
        </w:tc>
        <w:tc>
          <w:tcPr>
            <w:tcW w:w="4140" w:type="dxa"/>
          </w:tcPr>
          <w:p w14:paraId="137E2842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June 24</w:t>
            </w:r>
          </w:p>
        </w:tc>
      </w:tr>
      <w:tr w:rsidR="00576112" w:rsidRPr="00576112" w14:paraId="06D678F2" w14:textId="77777777" w:rsidTr="00EA7D21">
        <w:tc>
          <w:tcPr>
            <w:tcW w:w="5940" w:type="dxa"/>
          </w:tcPr>
          <w:p w14:paraId="19DECDF3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Saints Peter &amp; Paul</w:t>
            </w:r>
          </w:p>
        </w:tc>
        <w:tc>
          <w:tcPr>
            <w:tcW w:w="4140" w:type="dxa"/>
          </w:tcPr>
          <w:p w14:paraId="138F9868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June 29</w:t>
            </w:r>
          </w:p>
        </w:tc>
      </w:tr>
      <w:tr w:rsidR="00576112" w:rsidRPr="00576112" w14:paraId="40A88B88" w14:textId="77777777" w:rsidTr="00EA7D21">
        <w:tc>
          <w:tcPr>
            <w:tcW w:w="5940" w:type="dxa"/>
          </w:tcPr>
          <w:p w14:paraId="6CEA8100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Assumption of Mary</w:t>
            </w:r>
          </w:p>
        </w:tc>
        <w:tc>
          <w:tcPr>
            <w:tcW w:w="4140" w:type="dxa"/>
          </w:tcPr>
          <w:p w14:paraId="7B63D9D4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August 15</w:t>
            </w:r>
          </w:p>
        </w:tc>
      </w:tr>
      <w:tr w:rsidR="00D700C4" w:rsidRPr="00D700C4" w14:paraId="75F500D7" w14:textId="77777777" w:rsidTr="00EA7D21">
        <w:tc>
          <w:tcPr>
            <w:tcW w:w="5940" w:type="dxa"/>
          </w:tcPr>
          <w:p w14:paraId="1CFDC171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Exaltation of the Holy Cross</w:t>
            </w:r>
          </w:p>
        </w:tc>
        <w:tc>
          <w:tcPr>
            <w:tcW w:w="4140" w:type="dxa"/>
          </w:tcPr>
          <w:p w14:paraId="4DF2C825" w14:textId="77777777" w:rsidR="00F20826" w:rsidRPr="00D700C4" w:rsidRDefault="00F20826" w:rsidP="00F20826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September 14</w:t>
            </w:r>
          </w:p>
        </w:tc>
      </w:tr>
      <w:tr w:rsidR="00576112" w:rsidRPr="00576112" w14:paraId="4532BC59" w14:textId="77777777" w:rsidTr="00EA7D21">
        <w:tc>
          <w:tcPr>
            <w:tcW w:w="5940" w:type="dxa"/>
          </w:tcPr>
          <w:p w14:paraId="532E2A4C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All Saints</w:t>
            </w:r>
          </w:p>
        </w:tc>
        <w:tc>
          <w:tcPr>
            <w:tcW w:w="4140" w:type="dxa"/>
          </w:tcPr>
          <w:p w14:paraId="2D19788E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November 1</w:t>
            </w:r>
          </w:p>
        </w:tc>
      </w:tr>
      <w:tr w:rsidR="00B25D4A" w:rsidRPr="00B25D4A" w14:paraId="427F3AA3" w14:textId="77777777" w:rsidTr="00EA7D21">
        <w:tc>
          <w:tcPr>
            <w:tcW w:w="5940" w:type="dxa"/>
          </w:tcPr>
          <w:p w14:paraId="4670773A" w14:textId="77777777" w:rsidR="00F20826" w:rsidRPr="00B25D4A" w:rsidRDefault="00F20826" w:rsidP="00F20826">
            <w:pPr>
              <w:rPr>
                <w:sz w:val="24"/>
                <w:szCs w:val="24"/>
              </w:rPr>
            </w:pPr>
            <w:r w:rsidRPr="00B25D4A">
              <w:rPr>
                <w:sz w:val="24"/>
                <w:szCs w:val="24"/>
              </w:rPr>
              <w:t>Advent – 1</w:t>
            </w:r>
            <w:r w:rsidRPr="00B25D4A">
              <w:rPr>
                <w:sz w:val="24"/>
                <w:szCs w:val="24"/>
                <w:vertAlign w:val="superscript"/>
              </w:rPr>
              <w:t>st</w:t>
            </w:r>
            <w:r w:rsidRPr="00B25D4A">
              <w:rPr>
                <w:sz w:val="24"/>
                <w:szCs w:val="24"/>
              </w:rPr>
              <w:t xml:space="preserve"> Sunday</w:t>
            </w:r>
          </w:p>
        </w:tc>
        <w:tc>
          <w:tcPr>
            <w:tcW w:w="4140" w:type="dxa"/>
          </w:tcPr>
          <w:p w14:paraId="639ABE31" w14:textId="566254FD" w:rsidR="00F20826" w:rsidRPr="00B25D4A" w:rsidRDefault="00405ADB" w:rsidP="00F20826">
            <w:pPr>
              <w:rPr>
                <w:sz w:val="24"/>
                <w:szCs w:val="24"/>
              </w:rPr>
            </w:pPr>
            <w:r w:rsidRPr="00B25D4A">
              <w:rPr>
                <w:sz w:val="24"/>
                <w:szCs w:val="24"/>
              </w:rPr>
              <w:t xml:space="preserve">November </w:t>
            </w:r>
            <w:r w:rsidR="00B25D4A">
              <w:rPr>
                <w:sz w:val="24"/>
                <w:szCs w:val="24"/>
              </w:rPr>
              <w:t>29</w:t>
            </w:r>
          </w:p>
        </w:tc>
      </w:tr>
      <w:tr w:rsidR="00576112" w:rsidRPr="00576112" w14:paraId="1639F9EB" w14:textId="77777777" w:rsidTr="00EA7D21">
        <w:tc>
          <w:tcPr>
            <w:tcW w:w="5940" w:type="dxa"/>
          </w:tcPr>
          <w:p w14:paraId="25F95B14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Immaculate Conception</w:t>
            </w:r>
          </w:p>
        </w:tc>
        <w:tc>
          <w:tcPr>
            <w:tcW w:w="4140" w:type="dxa"/>
          </w:tcPr>
          <w:p w14:paraId="6A27DC44" w14:textId="77777777" w:rsidR="00F20826" w:rsidRPr="00576112" w:rsidRDefault="00F20826" w:rsidP="00F20826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December 8</w:t>
            </w:r>
          </w:p>
        </w:tc>
      </w:tr>
      <w:tr w:rsidR="00576112" w:rsidRPr="00576112" w14:paraId="5AE6BD70" w14:textId="77777777" w:rsidTr="00EA7D21">
        <w:tc>
          <w:tcPr>
            <w:tcW w:w="5940" w:type="dxa"/>
          </w:tcPr>
          <w:p w14:paraId="49355E59" w14:textId="77777777" w:rsidR="00F20826" w:rsidRPr="00576112" w:rsidRDefault="00F20826" w:rsidP="00F20826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>Christmas Day</w:t>
            </w:r>
          </w:p>
        </w:tc>
        <w:tc>
          <w:tcPr>
            <w:tcW w:w="4140" w:type="dxa"/>
          </w:tcPr>
          <w:p w14:paraId="1F715C18" w14:textId="77777777" w:rsidR="00F20826" w:rsidRPr="00576112" w:rsidRDefault="00F20826" w:rsidP="00F20826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>December 25</w:t>
            </w:r>
          </w:p>
        </w:tc>
      </w:tr>
    </w:tbl>
    <w:p w14:paraId="60FE5EC8" w14:textId="77777777" w:rsidR="00F20826" w:rsidRDefault="00F20826" w:rsidP="00F2082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30"/>
      </w:tblGrid>
      <w:tr w:rsidR="00ED6B03" w:rsidRPr="00ED6B03" w14:paraId="6CA9D2C5" w14:textId="77777777" w:rsidTr="00511861">
        <w:tc>
          <w:tcPr>
            <w:tcW w:w="10070" w:type="dxa"/>
            <w:gridSpan w:val="2"/>
          </w:tcPr>
          <w:p w14:paraId="19870A7B" w14:textId="77777777" w:rsidR="00F20826" w:rsidRPr="00ED6B03" w:rsidRDefault="00F20826" w:rsidP="00F20826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ED6B03">
              <w:rPr>
                <w:b/>
                <w:bCs/>
                <w:color w:val="538135" w:themeColor="accent6" w:themeShade="BF"/>
                <w:sz w:val="24"/>
                <w:szCs w:val="24"/>
                <w:u w:val="single"/>
              </w:rPr>
              <w:t>ORTHODOX</w:t>
            </w:r>
            <w:r w:rsidRPr="00ED6B03"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– Julian Calendar</w:t>
            </w:r>
          </w:p>
        </w:tc>
      </w:tr>
      <w:tr w:rsidR="00576112" w:rsidRPr="00576112" w14:paraId="33AD0FD0" w14:textId="77777777" w:rsidTr="00F20826">
        <w:tc>
          <w:tcPr>
            <w:tcW w:w="5940" w:type="dxa"/>
          </w:tcPr>
          <w:p w14:paraId="4A07B159" w14:textId="77777777" w:rsidR="00F20826" w:rsidRPr="00576112" w:rsidRDefault="00F20826" w:rsidP="00B870F8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>The Nativity of the Lord</w:t>
            </w:r>
          </w:p>
        </w:tc>
        <w:tc>
          <w:tcPr>
            <w:tcW w:w="4130" w:type="dxa"/>
          </w:tcPr>
          <w:p w14:paraId="242B7ED2" w14:textId="77777777" w:rsidR="00F20826" w:rsidRPr="00576112" w:rsidRDefault="00AE365C" w:rsidP="00B870F8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>January 7</w:t>
            </w:r>
          </w:p>
        </w:tc>
      </w:tr>
      <w:tr w:rsidR="00576112" w:rsidRPr="00576112" w14:paraId="1484B5BE" w14:textId="77777777" w:rsidTr="00F20826">
        <w:tc>
          <w:tcPr>
            <w:tcW w:w="5940" w:type="dxa"/>
          </w:tcPr>
          <w:p w14:paraId="11446A05" w14:textId="77777777" w:rsidR="00F20826" w:rsidRPr="00576112" w:rsidRDefault="00F20826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New Year, Circumcision</w:t>
            </w:r>
          </w:p>
        </w:tc>
        <w:tc>
          <w:tcPr>
            <w:tcW w:w="4130" w:type="dxa"/>
          </w:tcPr>
          <w:p w14:paraId="08A3F1ED" w14:textId="77777777" w:rsidR="00F20826" w:rsidRPr="00576112" w:rsidRDefault="00AE365C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January 14</w:t>
            </w:r>
          </w:p>
        </w:tc>
      </w:tr>
      <w:tr w:rsidR="00576112" w:rsidRPr="00576112" w14:paraId="527AE253" w14:textId="77777777" w:rsidTr="00F20826">
        <w:tc>
          <w:tcPr>
            <w:tcW w:w="5940" w:type="dxa"/>
          </w:tcPr>
          <w:p w14:paraId="423CE6AE" w14:textId="77777777" w:rsidR="00F20826" w:rsidRPr="00576112" w:rsidRDefault="00F20826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Blessing of the Holy Water (River Jordan) – Greek</w:t>
            </w:r>
          </w:p>
        </w:tc>
        <w:tc>
          <w:tcPr>
            <w:tcW w:w="4130" w:type="dxa"/>
          </w:tcPr>
          <w:p w14:paraId="356A84F1" w14:textId="77777777" w:rsidR="00F20826" w:rsidRPr="00576112" w:rsidRDefault="00AE365C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January 18</w:t>
            </w:r>
          </w:p>
        </w:tc>
      </w:tr>
      <w:tr w:rsidR="00576112" w:rsidRPr="00576112" w14:paraId="1ED40C05" w14:textId="77777777" w:rsidTr="00F20826">
        <w:tc>
          <w:tcPr>
            <w:tcW w:w="5940" w:type="dxa"/>
          </w:tcPr>
          <w:p w14:paraId="4F495CA6" w14:textId="77777777" w:rsidR="00F20826" w:rsidRPr="00576112" w:rsidRDefault="00F20826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Epiphany</w:t>
            </w:r>
          </w:p>
        </w:tc>
        <w:tc>
          <w:tcPr>
            <w:tcW w:w="4130" w:type="dxa"/>
          </w:tcPr>
          <w:p w14:paraId="4C74259E" w14:textId="77777777" w:rsidR="00F20826" w:rsidRPr="00576112" w:rsidRDefault="00AE365C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January 19</w:t>
            </w:r>
          </w:p>
        </w:tc>
      </w:tr>
      <w:tr w:rsidR="00576112" w:rsidRPr="00576112" w14:paraId="673A7252" w14:textId="77777777" w:rsidTr="00F20826">
        <w:tc>
          <w:tcPr>
            <w:tcW w:w="5940" w:type="dxa"/>
          </w:tcPr>
          <w:p w14:paraId="47DDEBB1" w14:textId="77777777" w:rsidR="00F20826" w:rsidRPr="00576112" w:rsidRDefault="00F20826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St. John the Baptist</w:t>
            </w:r>
          </w:p>
        </w:tc>
        <w:tc>
          <w:tcPr>
            <w:tcW w:w="4130" w:type="dxa"/>
          </w:tcPr>
          <w:p w14:paraId="27A7B0E8" w14:textId="77777777" w:rsidR="00F20826" w:rsidRPr="00576112" w:rsidRDefault="00AE365C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January 20</w:t>
            </w:r>
          </w:p>
        </w:tc>
      </w:tr>
      <w:tr w:rsidR="00576112" w:rsidRPr="00576112" w14:paraId="694EFEFA" w14:textId="77777777" w:rsidTr="00F20826">
        <w:tc>
          <w:tcPr>
            <w:tcW w:w="5940" w:type="dxa"/>
          </w:tcPr>
          <w:p w14:paraId="48409CEA" w14:textId="77777777" w:rsidR="00AE365C" w:rsidRPr="00576112" w:rsidRDefault="00AE365C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Presentation</w:t>
            </w:r>
          </w:p>
        </w:tc>
        <w:tc>
          <w:tcPr>
            <w:tcW w:w="4130" w:type="dxa"/>
          </w:tcPr>
          <w:p w14:paraId="71D090C6" w14:textId="77777777" w:rsidR="00AE365C" w:rsidRPr="00576112" w:rsidRDefault="00AE365C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February 15</w:t>
            </w:r>
          </w:p>
        </w:tc>
      </w:tr>
      <w:tr w:rsidR="00EA0D4D" w:rsidRPr="00EA0D4D" w14:paraId="6D5309DC" w14:textId="77777777" w:rsidTr="00F20826">
        <w:tc>
          <w:tcPr>
            <w:tcW w:w="5940" w:type="dxa"/>
          </w:tcPr>
          <w:p w14:paraId="04DE04F4" w14:textId="05FD69ED" w:rsidR="00A64589" w:rsidRDefault="00AE365C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 xml:space="preserve">Lent </w:t>
            </w:r>
          </w:p>
          <w:p w14:paraId="1698B130" w14:textId="55B110CA" w:rsidR="00AE365C" w:rsidRPr="00EA0D4D" w:rsidRDefault="00AE365C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Orthodoxy Sunday</w:t>
            </w:r>
          </w:p>
        </w:tc>
        <w:tc>
          <w:tcPr>
            <w:tcW w:w="4130" w:type="dxa"/>
          </w:tcPr>
          <w:p w14:paraId="4298843E" w14:textId="518510C4" w:rsidR="00AE365C" w:rsidRDefault="00A64589" w:rsidP="00AF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27</w:t>
            </w:r>
          </w:p>
          <w:p w14:paraId="7AD23548" w14:textId="160FFF44" w:rsidR="00A64589" w:rsidRPr="00EA0D4D" w:rsidRDefault="00A64589" w:rsidP="00AF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</w:t>
            </w:r>
          </w:p>
        </w:tc>
      </w:tr>
      <w:tr w:rsidR="00EA0D4D" w:rsidRPr="00EA0D4D" w14:paraId="32D35A1B" w14:textId="77777777" w:rsidTr="00F20826">
        <w:tc>
          <w:tcPr>
            <w:tcW w:w="5940" w:type="dxa"/>
          </w:tcPr>
          <w:p w14:paraId="25AE1CC2" w14:textId="77777777" w:rsidR="00AE365C" w:rsidRPr="00EA0D4D" w:rsidRDefault="00AE365C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Veneration of the Holy Cross</w:t>
            </w:r>
          </w:p>
        </w:tc>
        <w:tc>
          <w:tcPr>
            <w:tcW w:w="4130" w:type="dxa"/>
          </w:tcPr>
          <w:p w14:paraId="2391FE3E" w14:textId="48E246EF" w:rsidR="00AE365C" w:rsidRPr="00EA0D4D" w:rsidRDefault="00AF5C85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 xml:space="preserve">March </w:t>
            </w:r>
            <w:r w:rsidR="00EA0D4D">
              <w:rPr>
                <w:sz w:val="24"/>
                <w:szCs w:val="24"/>
              </w:rPr>
              <w:t>15</w:t>
            </w:r>
          </w:p>
        </w:tc>
      </w:tr>
      <w:tr w:rsidR="00EA0D4D" w:rsidRPr="00EA0D4D" w14:paraId="3A5DFB6B" w14:textId="77777777" w:rsidTr="00F20826">
        <w:tc>
          <w:tcPr>
            <w:tcW w:w="5940" w:type="dxa"/>
          </w:tcPr>
          <w:p w14:paraId="71347F85" w14:textId="77777777" w:rsidR="00AE365C" w:rsidRPr="00EA0D4D" w:rsidRDefault="00AE365C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Palm Sunday</w:t>
            </w:r>
          </w:p>
        </w:tc>
        <w:tc>
          <w:tcPr>
            <w:tcW w:w="4130" w:type="dxa"/>
          </w:tcPr>
          <w:p w14:paraId="060CF6A0" w14:textId="6EE0ECF7" w:rsidR="00AE365C" w:rsidRPr="00EA0D4D" w:rsidRDefault="00AE365C" w:rsidP="00AF5C85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 xml:space="preserve">April </w:t>
            </w:r>
            <w:r w:rsidR="00EA0D4D" w:rsidRPr="00EA0D4D">
              <w:rPr>
                <w:sz w:val="24"/>
                <w:szCs w:val="24"/>
              </w:rPr>
              <w:t>5</w:t>
            </w:r>
          </w:p>
        </w:tc>
      </w:tr>
      <w:tr w:rsidR="00576112" w:rsidRPr="00576112" w14:paraId="729E19CF" w14:textId="77777777" w:rsidTr="00F20826">
        <w:tc>
          <w:tcPr>
            <w:tcW w:w="5940" w:type="dxa"/>
          </w:tcPr>
          <w:p w14:paraId="4283008D" w14:textId="77777777" w:rsidR="00F20826" w:rsidRPr="00576112" w:rsidRDefault="00F20826" w:rsidP="00B870F8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>Easter Sunday</w:t>
            </w:r>
          </w:p>
        </w:tc>
        <w:tc>
          <w:tcPr>
            <w:tcW w:w="4130" w:type="dxa"/>
          </w:tcPr>
          <w:p w14:paraId="36B90268" w14:textId="6EF654E1" w:rsidR="00F20826" w:rsidRPr="00576112" w:rsidRDefault="00AF5C85" w:rsidP="00B870F8">
            <w:pPr>
              <w:rPr>
                <w:b/>
                <w:bCs/>
                <w:sz w:val="24"/>
                <w:szCs w:val="24"/>
              </w:rPr>
            </w:pPr>
            <w:r w:rsidRPr="00576112">
              <w:rPr>
                <w:b/>
                <w:bCs/>
                <w:sz w:val="24"/>
                <w:szCs w:val="24"/>
              </w:rPr>
              <w:t xml:space="preserve">April </w:t>
            </w:r>
            <w:r w:rsidR="00576112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EA0D4D" w:rsidRPr="00EA0D4D" w14:paraId="2DF208CB" w14:textId="77777777" w:rsidTr="00F20826">
        <w:tc>
          <w:tcPr>
            <w:tcW w:w="5940" w:type="dxa"/>
          </w:tcPr>
          <w:p w14:paraId="365105B9" w14:textId="77777777" w:rsidR="00F20826" w:rsidRPr="00EA0D4D" w:rsidRDefault="00F20826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Ascension</w:t>
            </w:r>
          </w:p>
        </w:tc>
        <w:tc>
          <w:tcPr>
            <w:tcW w:w="4130" w:type="dxa"/>
          </w:tcPr>
          <w:p w14:paraId="5D5556DB" w14:textId="37B389D6" w:rsidR="00F20826" w:rsidRPr="00EA0D4D" w:rsidRDefault="00AF5C85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May 2</w:t>
            </w:r>
            <w:r w:rsidR="00EA0D4D">
              <w:rPr>
                <w:sz w:val="24"/>
                <w:szCs w:val="24"/>
              </w:rPr>
              <w:t>1</w:t>
            </w:r>
          </w:p>
        </w:tc>
      </w:tr>
      <w:tr w:rsidR="00EA0D4D" w:rsidRPr="00EA0D4D" w14:paraId="4737BF8D" w14:textId="77777777" w:rsidTr="00F20826">
        <w:tc>
          <w:tcPr>
            <w:tcW w:w="5940" w:type="dxa"/>
          </w:tcPr>
          <w:p w14:paraId="3948298A" w14:textId="77777777" w:rsidR="00F20826" w:rsidRPr="00EA0D4D" w:rsidRDefault="00F20826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Pentecost</w:t>
            </w:r>
          </w:p>
        </w:tc>
        <w:tc>
          <w:tcPr>
            <w:tcW w:w="4130" w:type="dxa"/>
          </w:tcPr>
          <w:p w14:paraId="206E6C26" w14:textId="36E85BDA" w:rsidR="00F20826" w:rsidRPr="00EA0D4D" w:rsidRDefault="00EA0D4D" w:rsidP="00AF5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31</w:t>
            </w:r>
          </w:p>
        </w:tc>
      </w:tr>
      <w:tr w:rsidR="00576112" w:rsidRPr="00576112" w14:paraId="330A33ED" w14:textId="77777777" w:rsidTr="00F20826">
        <w:tc>
          <w:tcPr>
            <w:tcW w:w="5940" w:type="dxa"/>
          </w:tcPr>
          <w:p w14:paraId="40BC6495" w14:textId="77777777" w:rsidR="00F20826" w:rsidRPr="00576112" w:rsidRDefault="00AE365C" w:rsidP="00AE365C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Transfiguration</w:t>
            </w:r>
          </w:p>
        </w:tc>
        <w:tc>
          <w:tcPr>
            <w:tcW w:w="4130" w:type="dxa"/>
          </w:tcPr>
          <w:p w14:paraId="166B723C" w14:textId="77777777" w:rsidR="00F20826" w:rsidRPr="00576112" w:rsidRDefault="00DE62CD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August 19</w:t>
            </w:r>
          </w:p>
        </w:tc>
      </w:tr>
      <w:tr w:rsidR="00576112" w:rsidRPr="00576112" w14:paraId="7D02853E" w14:textId="77777777" w:rsidTr="00F20826">
        <w:tc>
          <w:tcPr>
            <w:tcW w:w="5940" w:type="dxa"/>
          </w:tcPr>
          <w:p w14:paraId="2976D38E" w14:textId="77777777" w:rsidR="00F20826" w:rsidRPr="00576112" w:rsidRDefault="00AE365C" w:rsidP="00AE365C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Procession with the Icon of the Virgin Mary</w:t>
            </w:r>
          </w:p>
          <w:p w14:paraId="4E9EBADD" w14:textId="26DF5FAD" w:rsidR="00AE365C" w:rsidRPr="00576112" w:rsidRDefault="00AE365C" w:rsidP="00AE365C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 xml:space="preserve">   from the Holy Sepulch</w:t>
            </w:r>
            <w:r w:rsidR="00A64589">
              <w:rPr>
                <w:sz w:val="24"/>
                <w:szCs w:val="24"/>
              </w:rPr>
              <w:t>er</w:t>
            </w:r>
            <w:r w:rsidRPr="00576112">
              <w:rPr>
                <w:sz w:val="24"/>
                <w:szCs w:val="24"/>
              </w:rPr>
              <w:t xml:space="preserve"> to the Tomb of Mary</w:t>
            </w:r>
            <w:r w:rsidR="003752A0" w:rsidRPr="00576112">
              <w:rPr>
                <w:sz w:val="24"/>
                <w:szCs w:val="24"/>
              </w:rPr>
              <w:t xml:space="preserve"> – 5:00</w:t>
            </w:r>
          </w:p>
        </w:tc>
        <w:tc>
          <w:tcPr>
            <w:tcW w:w="4130" w:type="dxa"/>
          </w:tcPr>
          <w:p w14:paraId="3A7386AE" w14:textId="77777777" w:rsidR="00F20826" w:rsidRPr="00576112" w:rsidRDefault="00DE62CD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August 25</w:t>
            </w:r>
          </w:p>
        </w:tc>
      </w:tr>
      <w:tr w:rsidR="00576112" w:rsidRPr="00576112" w14:paraId="4168B8F9" w14:textId="77777777" w:rsidTr="00F20826">
        <w:tc>
          <w:tcPr>
            <w:tcW w:w="5940" w:type="dxa"/>
          </w:tcPr>
          <w:p w14:paraId="64BE9907" w14:textId="77777777" w:rsidR="003752A0" w:rsidRPr="00576112" w:rsidRDefault="00AE365C" w:rsidP="003752A0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 xml:space="preserve">Burial Ceremony of the Virgin Mary at the </w:t>
            </w:r>
            <w:r w:rsidR="003752A0" w:rsidRPr="00576112">
              <w:rPr>
                <w:sz w:val="24"/>
                <w:szCs w:val="24"/>
              </w:rPr>
              <w:t>Tomb of Mary</w:t>
            </w:r>
          </w:p>
          <w:p w14:paraId="7F0184F8" w14:textId="77777777" w:rsidR="003752A0" w:rsidRPr="00576112" w:rsidRDefault="003752A0" w:rsidP="003752A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11:00</w:t>
            </w:r>
          </w:p>
        </w:tc>
        <w:tc>
          <w:tcPr>
            <w:tcW w:w="4130" w:type="dxa"/>
          </w:tcPr>
          <w:p w14:paraId="78571FB7" w14:textId="27FDCE3B" w:rsidR="00AE365C" w:rsidRPr="00576112" w:rsidRDefault="00DE62CD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August 27</w:t>
            </w:r>
            <w:r w:rsidR="00576112">
              <w:rPr>
                <w:sz w:val="24"/>
                <w:szCs w:val="24"/>
              </w:rPr>
              <w:t xml:space="preserve"> (Eve)</w:t>
            </w:r>
          </w:p>
        </w:tc>
      </w:tr>
      <w:tr w:rsidR="00576112" w:rsidRPr="00576112" w14:paraId="6EF3A50D" w14:textId="77777777" w:rsidTr="00F20826">
        <w:tc>
          <w:tcPr>
            <w:tcW w:w="5940" w:type="dxa"/>
          </w:tcPr>
          <w:p w14:paraId="698D0E48" w14:textId="77777777" w:rsidR="00F20826" w:rsidRPr="00576112" w:rsidRDefault="00F20826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Assumption of Mary</w:t>
            </w:r>
          </w:p>
        </w:tc>
        <w:tc>
          <w:tcPr>
            <w:tcW w:w="4130" w:type="dxa"/>
          </w:tcPr>
          <w:p w14:paraId="6369DA96" w14:textId="77777777" w:rsidR="00F20826" w:rsidRPr="00576112" w:rsidRDefault="00DE62CD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August 28</w:t>
            </w:r>
          </w:p>
        </w:tc>
      </w:tr>
      <w:tr w:rsidR="005958B2" w:rsidRPr="005958B2" w14:paraId="3E28B665" w14:textId="77777777" w:rsidTr="00F20826">
        <w:tc>
          <w:tcPr>
            <w:tcW w:w="5940" w:type="dxa"/>
          </w:tcPr>
          <w:p w14:paraId="140FC788" w14:textId="77777777" w:rsidR="00AE365C" w:rsidRPr="005958B2" w:rsidRDefault="00AE365C" w:rsidP="00AE365C">
            <w:pPr>
              <w:rPr>
                <w:sz w:val="24"/>
                <w:szCs w:val="24"/>
              </w:rPr>
            </w:pPr>
            <w:r w:rsidRPr="005958B2">
              <w:rPr>
                <w:sz w:val="24"/>
                <w:szCs w:val="24"/>
              </w:rPr>
              <w:t>Return of the Icon of the Virgin Mary from the Tomb of Mary to the Holy Sepulcher</w:t>
            </w:r>
            <w:r w:rsidR="003752A0" w:rsidRPr="005958B2">
              <w:rPr>
                <w:sz w:val="24"/>
                <w:szCs w:val="24"/>
              </w:rPr>
              <w:t xml:space="preserve"> – 6:30 </w:t>
            </w:r>
          </w:p>
        </w:tc>
        <w:tc>
          <w:tcPr>
            <w:tcW w:w="4130" w:type="dxa"/>
          </w:tcPr>
          <w:p w14:paraId="3C665DC9" w14:textId="77777777" w:rsidR="00AE365C" w:rsidRPr="005958B2" w:rsidRDefault="00DE62CD" w:rsidP="00B870F8">
            <w:pPr>
              <w:rPr>
                <w:sz w:val="24"/>
                <w:szCs w:val="24"/>
              </w:rPr>
            </w:pPr>
            <w:r w:rsidRPr="005958B2">
              <w:rPr>
                <w:sz w:val="24"/>
                <w:szCs w:val="24"/>
              </w:rPr>
              <w:t>September 5</w:t>
            </w:r>
            <w:r w:rsidR="00A81FC8" w:rsidRPr="005958B2">
              <w:rPr>
                <w:sz w:val="24"/>
                <w:szCs w:val="24"/>
              </w:rPr>
              <w:t xml:space="preserve"> </w:t>
            </w:r>
          </w:p>
        </w:tc>
      </w:tr>
      <w:tr w:rsidR="0090167C" w:rsidRPr="0090167C" w14:paraId="0424F5E1" w14:textId="77777777" w:rsidTr="00F20826">
        <w:tc>
          <w:tcPr>
            <w:tcW w:w="5940" w:type="dxa"/>
          </w:tcPr>
          <w:p w14:paraId="3AEA1A62" w14:textId="77777777" w:rsidR="00AE365C" w:rsidRPr="0090167C" w:rsidRDefault="00AE365C" w:rsidP="00B870F8">
            <w:pPr>
              <w:rPr>
                <w:sz w:val="24"/>
                <w:szCs w:val="24"/>
              </w:rPr>
            </w:pPr>
            <w:r w:rsidRPr="0090167C">
              <w:rPr>
                <w:sz w:val="24"/>
                <w:szCs w:val="24"/>
              </w:rPr>
              <w:t>Coptic New Year</w:t>
            </w:r>
          </w:p>
        </w:tc>
        <w:tc>
          <w:tcPr>
            <w:tcW w:w="4130" w:type="dxa"/>
          </w:tcPr>
          <w:p w14:paraId="4202E556" w14:textId="77777777" w:rsidR="00AE365C" w:rsidRPr="0090167C" w:rsidRDefault="00DE62CD" w:rsidP="003A7704">
            <w:pPr>
              <w:rPr>
                <w:sz w:val="24"/>
                <w:szCs w:val="24"/>
              </w:rPr>
            </w:pPr>
            <w:r w:rsidRPr="0090167C">
              <w:rPr>
                <w:sz w:val="24"/>
                <w:szCs w:val="24"/>
              </w:rPr>
              <w:t>September 1</w:t>
            </w:r>
            <w:r w:rsidR="003A7704" w:rsidRPr="0090167C">
              <w:rPr>
                <w:sz w:val="24"/>
                <w:szCs w:val="24"/>
              </w:rPr>
              <w:t>1</w:t>
            </w:r>
          </w:p>
        </w:tc>
      </w:tr>
      <w:tr w:rsidR="00EA0D4D" w:rsidRPr="00EA0D4D" w14:paraId="5335DF19" w14:textId="77777777" w:rsidTr="00F20826">
        <w:tc>
          <w:tcPr>
            <w:tcW w:w="5940" w:type="dxa"/>
          </w:tcPr>
          <w:p w14:paraId="18F95FDB" w14:textId="77777777" w:rsidR="00F20826" w:rsidRPr="00EA0D4D" w:rsidRDefault="00F20826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Exaltation of the Holy Cross</w:t>
            </w:r>
          </w:p>
        </w:tc>
        <w:tc>
          <w:tcPr>
            <w:tcW w:w="4130" w:type="dxa"/>
          </w:tcPr>
          <w:p w14:paraId="31DF00FE" w14:textId="77777777" w:rsidR="00F20826" w:rsidRPr="00EA0D4D" w:rsidRDefault="00DE62CD" w:rsidP="00B870F8">
            <w:pPr>
              <w:rPr>
                <w:sz w:val="24"/>
                <w:szCs w:val="24"/>
              </w:rPr>
            </w:pPr>
            <w:r w:rsidRPr="00EA0D4D">
              <w:rPr>
                <w:sz w:val="24"/>
                <w:szCs w:val="24"/>
              </w:rPr>
              <w:t>September 27</w:t>
            </w:r>
          </w:p>
        </w:tc>
      </w:tr>
      <w:tr w:rsidR="00576112" w:rsidRPr="00576112" w14:paraId="0236685D" w14:textId="77777777" w:rsidTr="00F20826">
        <w:tc>
          <w:tcPr>
            <w:tcW w:w="5940" w:type="dxa"/>
          </w:tcPr>
          <w:p w14:paraId="54BC9F38" w14:textId="77777777" w:rsidR="00F20826" w:rsidRPr="00576112" w:rsidRDefault="00AE365C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St. George</w:t>
            </w:r>
          </w:p>
        </w:tc>
        <w:tc>
          <w:tcPr>
            <w:tcW w:w="4130" w:type="dxa"/>
          </w:tcPr>
          <w:p w14:paraId="6334F8B7" w14:textId="77777777" w:rsidR="00F20826" w:rsidRPr="00576112" w:rsidRDefault="00F20826" w:rsidP="00B870F8">
            <w:pPr>
              <w:rPr>
                <w:sz w:val="24"/>
                <w:szCs w:val="24"/>
              </w:rPr>
            </w:pPr>
            <w:r w:rsidRPr="00576112">
              <w:rPr>
                <w:sz w:val="24"/>
                <w:szCs w:val="24"/>
              </w:rPr>
              <w:t>November 1</w:t>
            </w:r>
            <w:r w:rsidR="00DE62CD" w:rsidRPr="00576112">
              <w:rPr>
                <w:sz w:val="24"/>
                <w:szCs w:val="24"/>
              </w:rPr>
              <w:t>6</w:t>
            </w:r>
          </w:p>
        </w:tc>
      </w:tr>
      <w:tr w:rsidR="0090167C" w:rsidRPr="0090167C" w14:paraId="2A753561" w14:textId="77777777" w:rsidTr="00F20826">
        <w:tc>
          <w:tcPr>
            <w:tcW w:w="5940" w:type="dxa"/>
          </w:tcPr>
          <w:p w14:paraId="7C4E7021" w14:textId="77777777" w:rsidR="00F20826" w:rsidRPr="0090167C" w:rsidRDefault="00AE365C" w:rsidP="00B870F8">
            <w:pPr>
              <w:rPr>
                <w:sz w:val="24"/>
                <w:szCs w:val="24"/>
              </w:rPr>
            </w:pPr>
            <w:r w:rsidRPr="0090167C">
              <w:rPr>
                <w:sz w:val="24"/>
                <w:szCs w:val="24"/>
              </w:rPr>
              <w:lastRenderedPageBreak/>
              <w:t>Beginning of the Christmas Fast</w:t>
            </w:r>
          </w:p>
        </w:tc>
        <w:tc>
          <w:tcPr>
            <w:tcW w:w="4130" w:type="dxa"/>
          </w:tcPr>
          <w:p w14:paraId="6830929B" w14:textId="07D51813" w:rsidR="00F20826" w:rsidRPr="0090167C" w:rsidRDefault="00DE62CD" w:rsidP="00B870F8">
            <w:pPr>
              <w:rPr>
                <w:sz w:val="24"/>
                <w:szCs w:val="24"/>
              </w:rPr>
            </w:pPr>
            <w:r w:rsidRPr="0090167C">
              <w:rPr>
                <w:sz w:val="24"/>
                <w:szCs w:val="24"/>
              </w:rPr>
              <w:t>November 28</w:t>
            </w:r>
            <w:r w:rsidR="008C4F84" w:rsidRPr="0090167C">
              <w:rPr>
                <w:sz w:val="24"/>
                <w:szCs w:val="24"/>
              </w:rPr>
              <w:t xml:space="preserve"> </w:t>
            </w:r>
          </w:p>
        </w:tc>
      </w:tr>
    </w:tbl>
    <w:p w14:paraId="6D8D8162" w14:textId="77777777" w:rsidR="00F20826" w:rsidRDefault="00F20826" w:rsidP="00F20826">
      <w:pPr>
        <w:rPr>
          <w:b/>
          <w:bCs/>
          <w:sz w:val="24"/>
          <w:szCs w:val="24"/>
        </w:rPr>
      </w:pPr>
    </w:p>
    <w:p w14:paraId="68A980D0" w14:textId="77777777" w:rsidR="00EA7D21" w:rsidRDefault="00EA7D21" w:rsidP="00F2082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ED6B03" w:rsidRPr="00ED6B03" w14:paraId="579AE1FB" w14:textId="77777777" w:rsidTr="00EA7D21">
        <w:tc>
          <w:tcPr>
            <w:tcW w:w="10080" w:type="dxa"/>
            <w:gridSpan w:val="2"/>
          </w:tcPr>
          <w:p w14:paraId="49BFA146" w14:textId="77777777" w:rsidR="00DE62CD" w:rsidRPr="00ED6B03" w:rsidRDefault="00DE62CD" w:rsidP="00DE62CD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D6B03">
              <w:rPr>
                <w:b/>
                <w:bCs/>
                <w:color w:val="C45911" w:themeColor="accent2" w:themeShade="BF"/>
                <w:sz w:val="24"/>
                <w:szCs w:val="24"/>
                <w:u w:val="single"/>
              </w:rPr>
              <w:t>ARMENIAN ORTHODOX</w:t>
            </w:r>
            <w:r w:rsidRPr="00ED6B03">
              <w:rPr>
                <w:color w:val="C45911" w:themeColor="accent2" w:themeShade="BF"/>
                <w:sz w:val="24"/>
                <w:szCs w:val="24"/>
              </w:rPr>
              <w:t xml:space="preserve"> (see Orthodox except for the following)</w:t>
            </w:r>
          </w:p>
        </w:tc>
      </w:tr>
      <w:tr w:rsidR="00473205" w:rsidRPr="00473205" w14:paraId="0E759E0F" w14:textId="77777777" w:rsidTr="00EA7D21">
        <w:tc>
          <w:tcPr>
            <w:tcW w:w="5940" w:type="dxa"/>
          </w:tcPr>
          <w:p w14:paraId="6BDC3512" w14:textId="77777777" w:rsidR="00DE62CD" w:rsidRPr="00473205" w:rsidRDefault="00DE62CD" w:rsidP="00B870F8">
            <w:pPr>
              <w:rPr>
                <w:sz w:val="24"/>
                <w:szCs w:val="24"/>
              </w:rPr>
            </w:pPr>
            <w:r w:rsidRPr="00473205">
              <w:rPr>
                <w:sz w:val="24"/>
                <w:szCs w:val="24"/>
              </w:rPr>
              <w:t>St. James, Brother of the Lord</w:t>
            </w:r>
          </w:p>
        </w:tc>
        <w:tc>
          <w:tcPr>
            <w:tcW w:w="4140" w:type="dxa"/>
          </w:tcPr>
          <w:p w14:paraId="79ECDA0A" w14:textId="77777777" w:rsidR="00DE62CD" w:rsidRPr="00473205" w:rsidRDefault="00DE62CD" w:rsidP="00B870F8">
            <w:pPr>
              <w:rPr>
                <w:sz w:val="24"/>
                <w:szCs w:val="24"/>
              </w:rPr>
            </w:pPr>
            <w:r w:rsidRPr="00473205">
              <w:rPr>
                <w:sz w:val="24"/>
                <w:szCs w:val="24"/>
              </w:rPr>
              <w:t>January 6</w:t>
            </w:r>
          </w:p>
        </w:tc>
      </w:tr>
      <w:tr w:rsidR="00473205" w:rsidRPr="00473205" w14:paraId="345E9924" w14:textId="77777777" w:rsidTr="00EA7D21">
        <w:tc>
          <w:tcPr>
            <w:tcW w:w="5940" w:type="dxa"/>
          </w:tcPr>
          <w:p w14:paraId="513D52A1" w14:textId="77777777" w:rsidR="00DE62CD" w:rsidRPr="00473205" w:rsidRDefault="00DE62CD" w:rsidP="00B870F8">
            <w:pPr>
              <w:rPr>
                <w:sz w:val="24"/>
                <w:szCs w:val="24"/>
              </w:rPr>
            </w:pPr>
            <w:r w:rsidRPr="00473205">
              <w:rPr>
                <w:sz w:val="24"/>
                <w:szCs w:val="24"/>
              </w:rPr>
              <w:t>St. James &amp; St. John the Evangelist</w:t>
            </w:r>
          </w:p>
        </w:tc>
        <w:tc>
          <w:tcPr>
            <w:tcW w:w="4140" w:type="dxa"/>
          </w:tcPr>
          <w:p w14:paraId="3897D8A2" w14:textId="77777777" w:rsidR="00DE62CD" w:rsidRPr="00473205" w:rsidRDefault="00DE62CD" w:rsidP="00B870F8">
            <w:pPr>
              <w:rPr>
                <w:sz w:val="24"/>
                <w:szCs w:val="24"/>
              </w:rPr>
            </w:pPr>
            <w:r w:rsidRPr="00473205">
              <w:rPr>
                <w:sz w:val="24"/>
                <w:szCs w:val="24"/>
              </w:rPr>
              <w:t>January 11</w:t>
            </w:r>
          </w:p>
        </w:tc>
      </w:tr>
      <w:tr w:rsidR="00473205" w:rsidRPr="00473205" w14:paraId="7CFD6045" w14:textId="77777777" w:rsidTr="00EA7D21">
        <w:tc>
          <w:tcPr>
            <w:tcW w:w="5940" w:type="dxa"/>
          </w:tcPr>
          <w:p w14:paraId="2C25CF33" w14:textId="77777777" w:rsidR="00DE62CD" w:rsidRPr="00473205" w:rsidRDefault="00DE62CD" w:rsidP="00B870F8">
            <w:pPr>
              <w:rPr>
                <w:b/>
                <w:bCs/>
                <w:sz w:val="24"/>
                <w:szCs w:val="24"/>
              </w:rPr>
            </w:pPr>
            <w:r w:rsidRPr="00473205">
              <w:rPr>
                <w:b/>
                <w:bCs/>
                <w:sz w:val="24"/>
                <w:szCs w:val="24"/>
              </w:rPr>
              <w:t>Christmas Day &amp; Theophany</w:t>
            </w:r>
          </w:p>
        </w:tc>
        <w:tc>
          <w:tcPr>
            <w:tcW w:w="4140" w:type="dxa"/>
          </w:tcPr>
          <w:p w14:paraId="418A9831" w14:textId="77777777" w:rsidR="00DE62CD" w:rsidRPr="00473205" w:rsidRDefault="00DE62CD" w:rsidP="00B870F8">
            <w:pPr>
              <w:rPr>
                <w:b/>
                <w:bCs/>
                <w:sz w:val="24"/>
                <w:szCs w:val="24"/>
              </w:rPr>
            </w:pPr>
            <w:r w:rsidRPr="00473205">
              <w:rPr>
                <w:b/>
                <w:bCs/>
                <w:sz w:val="24"/>
                <w:szCs w:val="24"/>
              </w:rPr>
              <w:t>January 18/19</w:t>
            </w:r>
          </w:p>
        </w:tc>
      </w:tr>
      <w:tr w:rsidR="00473205" w:rsidRPr="00473205" w14:paraId="67942253" w14:textId="77777777" w:rsidTr="00EA7D21">
        <w:tc>
          <w:tcPr>
            <w:tcW w:w="5940" w:type="dxa"/>
          </w:tcPr>
          <w:p w14:paraId="1F633A6B" w14:textId="77777777" w:rsidR="00DE62CD" w:rsidRPr="00473205" w:rsidRDefault="00DE62CD" w:rsidP="00B870F8">
            <w:pPr>
              <w:rPr>
                <w:sz w:val="24"/>
                <w:szCs w:val="24"/>
              </w:rPr>
            </w:pPr>
            <w:r w:rsidRPr="00473205">
              <w:rPr>
                <w:sz w:val="24"/>
                <w:szCs w:val="24"/>
              </w:rPr>
              <w:t>Presentation of the Lord in the Temple</w:t>
            </w:r>
          </w:p>
        </w:tc>
        <w:tc>
          <w:tcPr>
            <w:tcW w:w="4140" w:type="dxa"/>
          </w:tcPr>
          <w:p w14:paraId="3CC4DE62" w14:textId="77777777" w:rsidR="00DE62CD" w:rsidRPr="00473205" w:rsidRDefault="00DE62CD" w:rsidP="00B870F8">
            <w:pPr>
              <w:rPr>
                <w:sz w:val="24"/>
                <w:szCs w:val="24"/>
              </w:rPr>
            </w:pPr>
            <w:r w:rsidRPr="00473205">
              <w:rPr>
                <w:sz w:val="24"/>
                <w:szCs w:val="24"/>
              </w:rPr>
              <w:t>February 27</w:t>
            </w:r>
          </w:p>
        </w:tc>
      </w:tr>
      <w:tr w:rsidR="00D700C4" w:rsidRPr="00D700C4" w14:paraId="461A9D53" w14:textId="77777777" w:rsidTr="00EA7D21">
        <w:tc>
          <w:tcPr>
            <w:tcW w:w="5940" w:type="dxa"/>
          </w:tcPr>
          <w:p w14:paraId="38F5CA5B" w14:textId="77777777" w:rsidR="00DE62CD" w:rsidRPr="00D700C4" w:rsidRDefault="00DE62CD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Saint Vardan</w:t>
            </w:r>
          </w:p>
        </w:tc>
        <w:tc>
          <w:tcPr>
            <w:tcW w:w="4140" w:type="dxa"/>
          </w:tcPr>
          <w:p w14:paraId="4860D6BB" w14:textId="77777777" w:rsidR="00DE62CD" w:rsidRPr="00D700C4" w:rsidRDefault="00DE62CD" w:rsidP="00775797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February 2</w:t>
            </w:r>
            <w:r w:rsidR="00775797" w:rsidRPr="00D700C4">
              <w:rPr>
                <w:color w:val="EE0000"/>
                <w:sz w:val="24"/>
                <w:szCs w:val="24"/>
              </w:rPr>
              <w:t>4</w:t>
            </w:r>
          </w:p>
        </w:tc>
      </w:tr>
      <w:tr w:rsidR="00D700C4" w:rsidRPr="00D700C4" w14:paraId="3E5D1F40" w14:textId="77777777" w:rsidTr="00EA7D21">
        <w:tc>
          <w:tcPr>
            <w:tcW w:w="5940" w:type="dxa"/>
          </w:tcPr>
          <w:p w14:paraId="06124762" w14:textId="77777777" w:rsidR="00DE62CD" w:rsidRPr="00D700C4" w:rsidRDefault="00CA2FA4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Carni</w:t>
            </w:r>
            <w:r w:rsidR="00DE62CD" w:rsidRPr="00D700C4">
              <w:rPr>
                <w:color w:val="EE0000"/>
                <w:sz w:val="24"/>
                <w:szCs w:val="24"/>
              </w:rPr>
              <w:t>val Sunday</w:t>
            </w:r>
          </w:p>
        </w:tc>
        <w:tc>
          <w:tcPr>
            <w:tcW w:w="4140" w:type="dxa"/>
          </w:tcPr>
          <w:p w14:paraId="06491FFF" w14:textId="77777777" w:rsidR="00DE62CD" w:rsidRPr="00D700C4" w:rsidRDefault="00775797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March 2</w:t>
            </w:r>
          </w:p>
        </w:tc>
      </w:tr>
      <w:tr w:rsidR="00D700C4" w:rsidRPr="00D700C4" w14:paraId="01FECFA9" w14:textId="77777777" w:rsidTr="00EA7D21">
        <w:tc>
          <w:tcPr>
            <w:tcW w:w="5940" w:type="dxa"/>
          </w:tcPr>
          <w:p w14:paraId="1584BB23" w14:textId="77777777" w:rsidR="00DE62CD" w:rsidRPr="00D700C4" w:rsidRDefault="00DE62CD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Beginning of Lent</w:t>
            </w:r>
          </w:p>
        </w:tc>
        <w:tc>
          <w:tcPr>
            <w:tcW w:w="4140" w:type="dxa"/>
          </w:tcPr>
          <w:p w14:paraId="200BDBDF" w14:textId="77777777" w:rsidR="00DE62CD" w:rsidRPr="00D700C4" w:rsidRDefault="00DE62CD" w:rsidP="00775797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 xml:space="preserve">March </w:t>
            </w:r>
            <w:r w:rsidR="00775797" w:rsidRPr="00D700C4">
              <w:rPr>
                <w:color w:val="EE0000"/>
                <w:sz w:val="24"/>
                <w:szCs w:val="24"/>
              </w:rPr>
              <w:t>3</w:t>
            </w:r>
          </w:p>
        </w:tc>
      </w:tr>
      <w:tr w:rsidR="00A64589" w:rsidRPr="00A64589" w14:paraId="11A63A82" w14:textId="77777777" w:rsidTr="00EA7D21">
        <w:tc>
          <w:tcPr>
            <w:tcW w:w="5940" w:type="dxa"/>
          </w:tcPr>
          <w:p w14:paraId="27712B1C" w14:textId="77777777" w:rsidR="00DE62CD" w:rsidRPr="00A64589" w:rsidRDefault="00DE62CD" w:rsidP="00B870F8">
            <w:pPr>
              <w:rPr>
                <w:sz w:val="24"/>
                <w:szCs w:val="24"/>
              </w:rPr>
            </w:pPr>
            <w:r w:rsidRPr="00A64589">
              <w:rPr>
                <w:sz w:val="24"/>
                <w:szCs w:val="24"/>
              </w:rPr>
              <w:t>Feast of the Martyrs of the Armenian Genocide</w:t>
            </w:r>
          </w:p>
        </w:tc>
        <w:tc>
          <w:tcPr>
            <w:tcW w:w="4140" w:type="dxa"/>
          </w:tcPr>
          <w:p w14:paraId="3B8FAB2A" w14:textId="77777777" w:rsidR="00DE62CD" w:rsidRPr="00A64589" w:rsidRDefault="00DE62CD" w:rsidP="00B870F8">
            <w:pPr>
              <w:rPr>
                <w:sz w:val="24"/>
                <w:szCs w:val="24"/>
              </w:rPr>
            </w:pPr>
            <w:r w:rsidRPr="00A64589">
              <w:rPr>
                <w:sz w:val="24"/>
                <w:szCs w:val="24"/>
              </w:rPr>
              <w:t>April 24</w:t>
            </w:r>
          </w:p>
        </w:tc>
      </w:tr>
      <w:tr w:rsidR="00D700C4" w:rsidRPr="00D700C4" w14:paraId="3A12FE23" w14:textId="77777777" w:rsidTr="00EA7D21">
        <w:tc>
          <w:tcPr>
            <w:tcW w:w="5940" w:type="dxa"/>
          </w:tcPr>
          <w:p w14:paraId="311F554F" w14:textId="77777777" w:rsidR="00DE62CD" w:rsidRPr="00D700C4" w:rsidRDefault="00DE62CD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Transfiguration</w:t>
            </w:r>
          </w:p>
        </w:tc>
        <w:tc>
          <w:tcPr>
            <w:tcW w:w="4140" w:type="dxa"/>
          </w:tcPr>
          <w:p w14:paraId="1A188780" w14:textId="77777777" w:rsidR="00DE62CD" w:rsidRPr="00D700C4" w:rsidRDefault="00775797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July 27</w:t>
            </w:r>
          </w:p>
        </w:tc>
      </w:tr>
      <w:tr w:rsidR="00D700C4" w:rsidRPr="00D700C4" w14:paraId="3F00EAEB" w14:textId="77777777" w:rsidTr="00EA7D21">
        <w:tc>
          <w:tcPr>
            <w:tcW w:w="5940" w:type="dxa"/>
          </w:tcPr>
          <w:p w14:paraId="05AC46E1" w14:textId="77777777" w:rsidR="00DE62CD" w:rsidRPr="00D700C4" w:rsidRDefault="00DE62CD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Assumption</w:t>
            </w:r>
          </w:p>
        </w:tc>
        <w:tc>
          <w:tcPr>
            <w:tcW w:w="4140" w:type="dxa"/>
          </w:tcPr>
          <w:p w14:paraId="3D27E820" w14:textId="19C2B1DB" w:rsidR="00DE62CD" w:rsidRPr="00D700C4" w:rsidRDefault="00DE62CD" w:rsidP="00775797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 xml:space="preserve">August </w:t>
            </w:r>
            <w:r w:rsidR="00775797" w:rsidRPr="00D700C4">
              <w:rPr>
                <w:color w:val="EE0000"/>
                <w:sz w:val="24"/>
                <w:szCs w:val="24"/>
              </w:rPr>
              <w:t>31</w:t>
            </w:r>
            <w:r w:rsidR="00473205">
              <w:rPr>
                <w:color w:val="EE0000"/>
                <w:sz w:val="24"/>
                <w:szCs w:val="24"/>
              </w:rPr>
              <w:t xml:space="preserve"> </w:t>
            </w:r>
          </w:p>
        </w:tc>
      </w:tr>
      <w:tr w:rsidR="00D700C4" w:rsidRPr="00D700C4" w14:paraId="27A93008" w14:textId="77777777" w:rsidTr="00EA7D21">
        <w:tc>
          <w:tcPr>
            <w:tcW w:w="5940" w:type="dxa"/>
          </w:tcPr>
          <w:p w14:paraId="2141044D" w14:textId="77777777" w:rsidR="00DE62CD" w:rsidRPr="00D700C4" w:rsidRDefault="00DE62CD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Exaltation of the Holy Cross</w:t>
            </w:r>
          </w:p>
        </w:tc>
        <w:tc>
          <w:tcPr>
            <w:tcW w:w="4140" w:type="dxa"/>
          </w:tcPr>
          <w:p w14:paraId="564ECA06" w14:textId="4449AFE1" w:rsidR="00DE62CD" w:rsidRPr="00D700C4" w:rsidRDefault="00DE62CD" w:rsidP="00775797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 xml:space="preserve">September </w:t>
            </w:r>
            <w:r w:rsidR="00775797" w:rsidRPr="00D700C4">
              <w:rPr>
                <w:color w:val="EE0000"/>
                <w:sz w:val="24"/>
                <w:szCs w:val="24"/>
              </w:rPr>
              <w:t>28</w:t>
            </w:r>
            <w:r w:rsidR="00473205">
              <w:rPr>
                <w:color w:val="EE0000"/>
                <w:sz w:val="24"/>
                <w:szCs w:val="24"/>
              </w:rPr>
              <w:t xml:space="preserve"> </w:t>
            </w:r>
          </w:p>
        </w:tc>
      </w:tr>
      <w:tr w:rsidR="00D700C4" w:rsidRPr="00D700C4" w14:paraId="6DEC639D" w14:textId="77777777" w:rsidTr="00EA7D21">
        <w:tc>
          <w:tcPr>
            <w:tcW w:w="5940" w:type="dxa"/>
          </w:tcPr>
          <w:p w14:paraId="20A4734E" w14:textId="77777777" w:rsidR="00DE62CD" w:rsidRPr="00D700C4" w:rsidRDefault="00DE62CD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Feast of the Holy Cross of Varak</w:t>
            </w:r>
          </w:p>
        </w:tc>
        <w:tc>
          <w:tcPr>
            <w:tcW w:w="4140" w:type="dxa"/>
          </w:tcPr>
          <w:p w14:paraId="5FE84D5A" w14:textId="3D5354B8" w:rsidR="00DE62CD" w:rsidRPr="00D700C4" w:rsidRDefault="00DE62CD" w:rsidP="00775797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 xml:space="preserve">October </w:t>
            </w:r>
            <w:r w:rsidR="00775797" w:rsidRPr="00D700C4">
              <w:rPr>
                <w:color w:val="EE0000"/>
                <w:sz w:val="24"/>
                <w:szCs w:val="24"/>
              </w:rPr>
              <w:t>12</w:t>
            </w:r>
            <w:r w:rsidR="00473205">
              <w:rPr>
                <w:color w:val="EE0000"/>
                <w:sz w:val="24"/>
                <w:szCs w:val="24"/>
              </w:rPr>
              <w:t xml:space="preserve"> </w:t>
            </w:r>
          </w:p>
        </w:tc>
      </w:tr>
      <w:tr w:rsidR="00D700C4" w:rsidRPr="00D700C4" w14:paraId="07C2875D" w14:textId="77777777" w:rsidTr="00EA7D21">
        <w:tc>
          <w:tcPr>
            <w:tcW w:w="5940" w:type="dxa"/>
          </w:tcPr>
          <w:p w14:paraId="20B669C9" w14:textId="77777777" w:rsidR="00DE62CD" w:rsidRPr="00D700C4" w:rsidRDefault="00DE62CD" w:rsidP="00B870F8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>Finding of the Holy Cross</w:t>
            </w:r>
          </w:p>
        </w:tc>
        <w:tc>
          <w:tcPr>
            <w:tcW w:w="4140" w:type="dxa"/>
          </w:tcPr>
          <w:p w14:paraId="1104FF4A" w14:textId="53EA6A34" w:rsidR="00DE62CD" w:rsidRPr="00D700C4" w:rsidRDefault="00DE62CD" w:rsidP="00775797">
            <w:pPr>
              <w:rPr>
                <w:color w:val="EE0000"/>
                <w:sz w:val="24"/>
                <w:szCs w:val="24"/>
              </w:rPr>
            </w:pPr>
            <w:r w:rsidRPr="00D700C4">
              <w:rPr>
                <w:color w:val="EE0000"/>
                <w:sz w:val="24"/>
                <w:szCs w:val="24"/>
              </w:rPr>
              <w:t xml:space="preserve">November </w:t>
            </w:r>
            <w:r w:rsidR="00775797" w:rsidRPr="00D700C4">
              <w:rPr>
                <w:color w:val="EE0000"/>
                <w:sz w:val="24"/>
                <w:szCs w:val="24"/>
              </w:rPr>
              <w:t>9</w:t>
            </w:r>
            <w:r w:rsidR="00473205">
              <w:rPr>
                <w:color w:val="EE0000"/>
                <w:sz w:val="24"/>
                <w:szCs w:val="24"/>
              </w:rPr>
              <w:t xml:space="preserve"> </w:t>
            </w:r>
          </w:p>
        </w:tc>
      </w:tr>
    </w:tbl>
    <w:p w14:paraId="4CCFA738" w14:textId="77777777" w:rsidR="00DE62CD" w:rsidRDefault="00DE62CD" w:rsidP="00F2082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ED6B03" w:rsidRPr="00ED6B03" w14:paraId="4DADF4C2" w14:textId="77777777" w:rsidTr="00EA7D21">
        <w:tc>
          <w:tcPr>
            <w:tcW w:w="10080" w:type="dxa"/>
            <w:gridSpan w:val="2"/>
          </w:tcPr>
          <w:p w14:paraId="554EDE2B" w14:textId="443C8E0C" w:rsidR="00DE62CD" w:rsidRPr="00ED6B03" w:rsidRDefault="00DE62CD" w:rsidP="005A7272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ED6B03">
              <w:rPr>
                <w:b/>
                <w:bCs/>
                <w:color w:val="0070C0"/>
                <w:sz w:val="24"/>
                <w:szCs w:val="24"/>
                <w:u w:val="single"/>
              </w:rPr>
              <w:t>JEWISH</w:t>
            </w:r>
            <w:r w:rsidR="00D835CC" w:rsidRPr="00ED6B03">
              <w:rPr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EA7D21" w:rsidRPr="00ED6B03">
              <w:rPr>
                <w:b/>
                <w:bCs/>
                <w:color w:val="0070C0"/>
                <w:sz w:val="24"/>
                <w:szCs w:val="24"/>
                <w:u w:val="single"/>
              </w:rPr>
              <w:t>(</w:t>
            </w:r>
            <w:r w:rsidR="005A7272">
              <w:rPr>
                <w:rFonts w:ascii="Calibri" w:hAnsi="Calibri"/>
                <w:b/>
                <w:color w:val="2E74B5" w:themeColor="accent1" w:themeShade="BF"/>
              </w:rPr>
              <w:t>578</w:t>
            </w:r>
            <w:r w:rsidR="00A64589">
              <w:rPr>
                <w:rFonts w:ascii="Calibri" w:hAnsi="Calibri"/>
                <w:b/>
                <w:color w:val="2E74B5" w:themeColor="accent1" w:themeShade="BF"/>
              </w:rPr>
              <w:t>6</w:t>
            </w:r>
            <w:r w:rsidR="005A7272">
              <w:rPr>
                <w:rFonts w:ascii="Calibri" w:hAnsi="Calibri"/>
                <w:b/>
                <w:color w:val="2E74B5" w:themeColor="accent1" w:themeShade="BF"/>
              </w:rPr>
              <w:t>-578</w:t>
            </w:r>
            <w:r w:rsidR="00A64589">
              <w:rPr>
                <w:rFonts w:ascii="Calibri" w:hAnsi="Calibri"/>
                <w:b/>
                <w:color w:val="2E74B5" w:themeColor="accent1" w:themeShade="BF"/>
              </w:rPr>
              <w:t>7</w:t>
            </w:r>
            <w:r w:rsidR="00EA7D21" w:rsidRPr="00ED6B03">
              <w:rPr>
                <w:rFonts w:ascii="Calibri" w:hAnsi="Calibri"/>
                <w:b/>
                <w:color w:val="0070C0"/>
              </w:rPr>
              <w:t>)</w:t>
            </w:r>
            <w:r w:rsidRPr="00ED6B03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525D4A" w:rsidRPr="00ED6B03">
              <w:rPr>
                <w:color w:val="0070C0"/>
                <w:sz w:val="24"/>
                <w:szCs w:val="24"/>
              </w:rPr>
              <w:t>Note: The Jewish feast days begin the evening before</w:t>
            </w:r>
            <w:r w:rsidR="00D835CC" w:rsidRPr="00ED6B03">
              <w:rPr>
                <w:color w:val="0070C0"/>
                <w:sz w:val="24"/>
                <w:szCs w:val="24"/>
              </w:rPr>
              <w:t xml:space="preserve"> as indicated by /</w:t>
            </w:r>
          </w:p>
        </w:tc>
      </w:tr>
      <w:tr w:rsidR="00D700C4" w:rsidRPr="00D700C4" w14:paraId="5C96EBD3" w14:textId="77777777" w:rsidTr="00EA7D21">
        <w:tc>
          <w:tcPr>
            <w:tcW w:w="5940" w:type="dxa"/>
          </w:tcPr>
          <w:p w14:paraId="259387DA" w14:textId="77777777" w:rsidR="00DE62CD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Purim (Esther)</w:t>
            </w:r>
          </w:p>
        </w:tc>
        <w:tc>
          <w:tcPr>
            <w:tcW w:w="4140" w:type="dxa"/>
          </w:tcPr>
          <w:p w14:paraId="27CF73B7" w14:textId="43EC67B0" w:rsidR="00DE62CD" w:rsidRPr="00D700C4" w:rsidRDefault="00525D4A" w:rsidP="000779B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 xml:space="preserve">March </w:t>
            </w:r>
            <w:r w:rsidR="00D700C4">
              <w:rPr>
                <w:sz w:val="24"/>
                <w:szCs w:val="24"/>
              </w:rPr>
              <w:t>2</w:t>
            </w:r>
            <w:r w:rsidR="000779BA" w:rsidRPr="00D700C4">
              <w:rPr>
                <w:sz w:val="24"/>
                <w:szCs w:val="24"/>
              </w:rPr>
              <w:t>/</w:t>
            </w:r>
            <w:r w:rsidR="00D700C4">
              <w:rPr>
                <w:sz w:val="24"/>
                <w:szCs w:val="24"/>
              </w:rPr>
              <w:t>3</w:t>
            </w:r>
            <w:r w:rsidR="00047529">
              <w:rPr>
                <w:sz w:val="24"/>
                <w:szCs w:val="24"/>
              </w:rPr>
              <w:t>-4</w:t>
            </w:r>
          </w:p>
        </w:tc>
      </w:tr>
      <w:tr w:rsidR="00D700C4" w:rsidRPr="00D700C4" w14:paraId="37DE8391" w14:textId="77777777" w:rsidTr="00EA7D21">
        <w:tc>
          <w:tcPr>
            <w:tcW w:w="5940" w:type="dxa"/>
          </w:tcPr>
          <w:p w14:paraId="24E1EE46" w14:textId="77777777" w:rsidR="00525D4A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Pesach (Passover)</w:t>
            </w:r>
          </w:p>
        </w:tc>
        <w:tc>
          <w:tcPr>
            <w:tcW w:w="4140" w:type="dxa"/>
          </w:tcPr>
          <w:p w14:paraId="0A7EA722" w14:textId="0D44695A" w:rsidR="00525D4A" w:rsidRPr="00D700C4" w:rsidRDefault="00525D4A" w:rsidP="000779B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 xml:space="preserve">April </w:t>
            </w:r>
            <w:r w:rsidR="00047529">
              <w:rPr>
                <w:sz w:val="24"/>
                <w:szCs w:val="24"/>
              </w:rPr>
              <w:t>1</w:t>
            </w:r>
            <w:r w:rsidR="00D835CC" w:rsidRPr="00D700C4">
              <w:rPr>
                <w:sz w:val="24"/>
                <w:szCs w:val="24"/>
              </w:rPr>
              <w:t>/</w:t>
            </w:r>
            <w:r w:rsidR="00047529">
              <w:rPr>
                <w:sz w:val="24"/>
                <w:szCs w:val="24"/>
              </w:rPr>
              <w:t xml:space="preserve">2 </w:t>
            </w:r>
            <w:r w:rsidR="00D700C4">
              <w:rPr>
                <w:sz w:val="24"/>
                <w:szCs w:val="24"/>
              </w:rPr>
              <w:t>-9</w:t>
            </w:r>
          </w:p>
        </w:tc>
      </w:tr>
      <w:tr w:rsidR="00047529" w:rsidRPr="00047529" w14:paraId="4BC47049" w14:textId="77777777" w:rsidTr="00EA7D21">
        <w:tc>
          <w:tcPr>
            <w:tcW w:w="5940" w:type="dxa"/>
          </w:tcPr>
          <w:p w14:paraId="6E6A1EB3" w14:textId="77777777" w:rsidR="00525D4A" w:rsidRPr="00047529" w:rsidRDefault="00525D4A" w:rsidP="00525D4A">
            <w:pPr>
              <w:rPr>
                <w:sz w:val="24"/>
                <w:szCs w:val="24"/>
              </w:rPr>
            </w:pPr>
            <w:r w:rsidRPr="00047529">
              <w:rPr>
                <w:sz w:val="24"/>
                <w:szCs w:val="24"/>
              </w:rPr>
              <w:t xml:space="preserve">Yom </w:t>
            </w:r>
            <w:proofErr w:type="spellStart"/>
            <w:r w:rsidRPr="00047529">
              <w:rPr>
                <w:sz w:val="24"/>
                <w:szCs w:val="24"/>
              </w:rPr>
              <w:t>HaShoa</w:t>
            </w:r>
            <w:proofErr w:type="spellEnd"/>
            <w:r w:rsidRPr="00047529">
              <w:rPr>
                <w:sz w:val="24"/>
                <w:szCs w:val="24"/>
              </w:rPr>
              <w:t xml:space="preserve"> (Holocaust Memorial Day)</w:t>
            </w:r>
          </w:p>
        </w:tc>
        <w:tc>
          <w:tcPr>
            <w:tcW w:w="4140" w:type="dxa"/>
          </w:tcPr>
          <w:p w14:paraId="7828AEBD" w14:textId="7CF96403" w:rsidR="00525D4A" w:rsidRPr="00047529" w:rsidRDefault="005A7272" w:rsidP="00B870F8">
            <w:pPr>
              <w:rPr>
                <w:sz w:val="24"/>
                <w:szCs w:val="24"/>
              </w:rPr>
            </w:pPr>
            <w:r w:rsidRPr="00047529">
              <w:rPr>
                <w:sz w:val="24"/>
                <w:szCs w:val="24"/>
              </w:rPr>
              <w:t xml:space="preserve">April </w:t>
            </w:r>
            <w:r w:rsidR="00047529">
              <w:rPr>
                <w:sz w:val="24"/>
                <w:szCs w:val="24"/>
              </w:rPr>
              <w:t>13-14</w:t>
            </w:r>
          </w:p>
        </w:tc>
      </w:tr>
      <w:tr w:rsidR="00047529" w:rsidRPr="00047529" w14:paraId="3A97374D" w14:textId="77777777" w:rsidTr="00EA7D21">
        <w:tc>
          <w:tcPr>
            <w:tcW w:w="5940" w:type="dxa"/>
          </w:tcPr>
          <w:p w14:paraId="4A148273" w14:textId="0476005C" w:rsidR="00525D4A" w:rsidRPr="00407C06" w:rsidRDefault="00525D4A" w:rsidP="00525D4A">
            <w:pPr>
              <w:rPr>
                <w:sz w:val="24"/>
                <w:szCs w:val="24"/>
              </w:rPr>
            </w:pPr>
            <w:r w:rsidRPr="00407C06">
              <w:rPr>
                <w:sz w:val="24"/>
                <w:szCs w:val="24"/>
              </w:rPr>
              <w:t xml:space="preserve">Yom </w:t>
            </w:r>
            <w:proofErr w:type="spellStart"/>
            <w:r w:rsidRPr="00407C06">
              <w:rPr>
                <w:sz w:val="24"/>
                <w:szCs w:val="24"/>
              </w:rPr>
              <w:t>HaZikaron</w:t>
            </w:r>
            <w:proofErr w:type="spellEnd"/>
            <w:r w:rsidRPr="00407C06">
              <w:rPr>
                <w:sz w:val="24"/>
                <w:szCs w:val="24"/>
              </w:rPr>
              <w:t xml:space="preserve"> / Yom </w:t>
            </w:r>
            <w:proofErr w:type="spellStart"/>
            <w:r w:rsidRPr="00407C06">
              <w:rPr>
                <w:sz w:val="24"/>
                <w:szCs w:val="24"/>
              </w:rPr>
              <w:t>Atzma</w:t>
            </w:r>
            <w:r w:rsidR="00047529" w:rsidRPr="00407C06">
              <w:rPr>
                <w:sz w:val="24"/>
                <w:szCs w:val="24"/>
              </w:rPr>
              <w:t>’</w:t>
            </w:r>
            <w:r w:rsidRPr="00407C06">
              <w:rPr>
                <w:sz w:val="24"/>
                <w:szCs w:val="24"/>
              </w:rPr>
              <w:t>ut</w:t>
            </w:r>
            <w:proofErr w:type="spellEnd"/>
            <w:r w:rsidR="00CA2FA4" w:rsidRPr="00407C06">
              <w:rPr>
                <w:sz w:val="24"/>
                <w:szCs w:val="24"/>
              </w:rPr>
              <w:t xml:space="preserve"> (Independence Day)</w:t>
            </w:r>
          </w:p>
        </w:tc>
        <w:tc>
          <w:tcPr>
            <w:tcW w:w="4140" w:type="dxa"/>
          </w:tcPr>
          <w:p w14:paraId="0FDD5F21" w14:textId="6621E324" w:rsidR="00525D4A" w:rsidRPr="00407C06" w:rsidRDefault="008C4F84" w:rsidP="00B870F8">
            <w:pPr>
              <w:rPr>
                <w:sz w:val="24"/>
                <w:szCs w:val="24"/>
              </w:rPr>
            </w:pPr>
            <w:r w:rsidRPr="00407C06">
              <w:rPr>
                <w:sz w:val="24"/>
                <w:szCs w:val="24"/>
              </w:rPr>
              <w:t xml:space="preserve">April </w:t>
            </w:r>
            <w:r w:rsidR="00047529" w:rsidRPr="00407C06">
              <w:rPr>
                <w:sz w:val="24"/>
                <w:szCs w:val="24"/>
              </w:rPr>
              <w:t>20/21 – 21/22</w:t>
            </w:r>
          </w:p>
        </w:tc>
      </w:tr>
      <w:tr w:rsidR="00D700C4" w:rsidRPr="00D700C4" w14:paraId="0DD90613" w14:textId="77777777" w:rsidTr="00EA7D21">
        <w:tc>
          <w:tcPr>
            <w:tcW w:w="5940" w:type="dxa"/>
          </w:tcPr>
          <w:p w14:paraId="5631554B" w14:textId="77777777" w:rsidR="00525D4A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Shavuot (Pentecost)</w:t>
            </w:r>
          </w:p>
        </w:tc>
        <w:tc>
          <w:tcPr>
            <w:tcW w:w="4140" w:type="dxa"/>
          </w:tcPr>
          <w:p w14:paraId="3DA213A9" w14:textId="549087FC" w:rsidR="00525D4A" w:rsidRPr="00D700C4" w:rsidRDefault="00D700C4" w:rsidP="00077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525D4A" w:rsidRPr="00D700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  <w:r w:rsidR="008C4F84" w:rsidRPr="00D700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22-23</w:t>
            </w:r>
          </w:p>
        </w:tc>
      </w:tr>
      <w:tr w:rsidR="00D700C4" w:rsidRPr="00D700C4" w14:paraId="41564A73" w14:textId="77777777" w:rsidTr="00EA7D21">
        <w:tc>
          <w:tcPr>
            <w:tcW w:w="5940" w:type="dxa"/>
          </w:tcPr>
          <w:p w14:paraId="59CACBE9" w14:textId="77777777" w:rsidR="00525D4A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 xml:space="preserve">Tisha </w:t>
            </w:r>
            <w:proofErr w:type="spellStart"/>
            <w:r w:rsidRPr="00D700C4">
              <w:rPr>
                <w:sz w:val="24"/>
                <w:szCs w:val="24"/>
              </w:rPr>
              <w:t>B’Av</w:t>
            </w:r>
            <w:proofErr w:type="spellEnd"/>
          </w:p>
        </w:tc>
        <w:tc>
          <w:tcPr>
            <w:tcW w:w="4140" w:type="dxa"/>
          </w:tcPr>
          <w:p w14:paraId="53FD8EA6" w14:textId="0869D6C3" w:rsidR="00525D4A" w:rsidRPr="00D700C4" w:rsidRDefault="00D700C4" w:rsidP="00B8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  <w:r w:rsidR="000779BA" w:rsidRPr="00D700C4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2</w:t>
            </w:r>
            <w:r w:rsidR="000779BA" w:rsidRPr="00D700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="00525D4A" w:rsidRPr="00D700C4">
              <w:rPr>
                <w:sz w:val="24"/>
                <w:szCs w:val="24"/>
              </w:rPr>
              <w:t>3</w:t>
            </w:r>
          </w:p>
        </w:tc>
      </w:tr>
      <w:tr w:rsidR="00D700C4" w:rsidRPr="00D700C4" w14:paraId="5B50E4E9" w14:textId="77777777" w:rsidTr="00EA7D21">
        <w:tc>
          <w:tcPr>
            <w:tcW w:w="5940" w:type="dxa"/>
          </w:tcPr>
          <w:p w14:paraId="2672F6F2" w14:textId="354ACBDE" w:rsidR="00525D4A" w:rsidRPr="00D700C4" w:rsidRDefault="00525D4A" w:rsidP="005A7272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 xml:space="preserve">Rosh </w:t>
            </w:r>
            <w:proofErr w:type="spellStart"/>
            <w:r w:rsidRPr="00D700C4">
              <w:rPr>
                <w:sz w:val="24"/>
                <w:szCs w:val="24"/>
              </w:rPr>
              <w:t>Hashona</w:t>
            </w:r>
            <w:proofErr w:type="spellEnd"/>
            <w:r w:rsidRPr="00D700C4">
              <w:rPr>
                <w:sz w:val="24"/>
                <w:szCs w:val="24"/>
              </w:rPr>
              <w:t xml:space="preserve"> 578</w:t>
            </w:r>
            <w:r w:rsidR="00D700C4">
              <w:rPr>
                <w:sz w:val="24"/>
                <w:szCs w:val="24"/>
              </w:rPr>
              <w:t>6</w:t>
            </w:r>
            <w:r w:rsidRPr="00D700C4">
              <w:rPr>
                <w:sz w:val="24"/>
                <w:szCs w:val="24"/>
              </w:rPr>
              <w:t xml:space="preserve"> – Bet </w:t>
            </w:r>
            <w:proofErr w:type="spellStart"/>
            <w:r w:rsidRPr="00D700C4">
              <w:rPr>
                <w:sz w:val="24"/>
                <w:szCs w:val="24"/>
              </w:rPr>
              <w:t>B’Tishrei</w:t>
            </w:r>
            <w:proofErr w:type="spellEnd"/>
            <w:r w:rsidRPr="00D700C4">
              <w:rPr>
                <w:sz w:val="24"/>
                <w:szCs w:val="24"/>
              </w:rPr>
              <w:t xml:space="preserve"> 578</w:t>
            </w:r>
            <w:r w:rsidR="00D700C4">
              <w:rPr>
                <w:sz w:val="24"/>
                <w:szCs w:val="24"/>
              </w:rPr>
              <w:t>7</w:t>
            </w:r>
            <w:r w:rsidRPr="00D700C4">
              <w:rPr>
                <w:sz w:val="24"/>
                <w:szCs w:val="24"/>
              </w:rPr>
              <w:t xml:space="preserve"> (New Year)</w:t>
            </w:r>
          </w:p>
        </w:tc>
        <w:tc>
          <w:tcPr>
            <w:tcW w:w="4140" w:type="dxa"/>
          </w:tcPr>
          <w:p w14:paraId="23785B3C" w14:textId="7B8FCFA5" w:rsidR="00525D4A" w:rsidRPr="00D700C4" w:rsidRDefault="000779BA" w:rsidP="000779B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September</w:t>
            </w:r>
            <w:r w:rsidR="00525D4A" w:rsidRPr="00D700C4">
              <w:rPr>
                <w:sz w:val="24"/>
                <w:szCs w:val="24"/>
              </w:rPr>
              <w:t xml:space="preserve"> </w:t>
            </w:r>
            <w:r w:rsidR="00D700C4">
              <w:rPr>
                <w:sz w:val="24"/>
                <w:szCs w:val="24"/>
              </w:rPr>
              <w:t>11</w:t>
            </w:r>
            <w:r w:rsidR="00D835CC" w:rsidRPr="00D700C4">
              <w:rPr>
                <w:sz w:val="24"/>
                <w:szCs w:val="24"/>
              </w:rPr>
              <w:t>/</w:t>
            </w:r>
            <w:r w:rsidR="00D700C4">
              <w:rPr>
                <w:sz w:val="24"/>
                <w:szCs w:val="24"/>
              </w:rPr>
              <w:t>12-13</w:t>
            </w:r>
          </w:p>
        </w:tc>
      </w:tr>
      <w:tr w:rsidR="00D700C4" w:rsidRPr="00D700C4" w14:paraId="436EE01F" w14:textId="77777777" w:rsidTr="00EA7D21">
        <w:tc>
          <w:tcPr>
            <w:tcW w:w="5940" w:type="dxa"/>
          </w:tcPr>
          <w:p w14:paraId="496AAFDC" w14:textId="77777777" w:rsidR="00525D4A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Yom Kippur (Day of Atonement)</w:t>
            </w:r>
          </w:p>
        </w:tc>
        <w:tc>
          <w:tcPr>
            <w:tcW w:w="4140" w:type="dxa"/>
          </w:tcPr>
          <w:p w14:paraId="1CE9765F" w14:textId="6E6B4B87" w:rsidR="00525D4A" w:rsidRPr="00D700C4" w:rsidRDefault="00D700C4" w:rsidP="00B8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 w:rsidR="000779BA" w:rsidRPr="00D700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20/21</w:t>
            </w:r>
          </w:p>
        </w:tc>
      </w:tr>
      <w:tr w:rsidR="00D700C4" w:rsidRPr="00D700C4" w14:paraId="79EFBA9C" w14:textId="77777777" w:rsidTr="00EA7D21">
        <w:tc>
          <w:tcPr>
            <w:tcW w:w="5940" w:type="dxa"/>
          </w:tcPr>
          <w:p w14:paraId="0F98D54A" w14:textId="77777777" w:rsidR="00525D4A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Sukkot (Feast of Tabernacles)</w:t>
            </w:r>
          </w:p>
        </w:tc>
        <w:tc>
          <w:tcPr>
            <w:tcW w:w="4140" w:type="dxa"/>
          </w:tcPr>
          <w:p w14:paraId="753B2B0E" w14:textId="2F5BF41C" w:rsidR="00525D4A" w:rsidRPr="00D700C4" w:rsidRDefault="00D700C4" w:rsidP="00077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 w:rsidR="00525D4A" w:rsidRPr="00D700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 w:rsidR="00D835CC" w:rsidRPr="00D700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26</w:t>
            </w:r>
            <w:r w:rsidR="000779BA" w:rsidRPr="00D700C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October 2</w:t>
            </w:r>
          </w:p>
        </w:tc>
      </w:tr>
      <w:tr w:rsidR="00D700C4" w:rsidRPr="00D700C4" w14:paraId="1FA10F0F" w14:textId="77777777" w:rsidTr="00EA7D21">
        <w:tc>
          <w:tcPr>
            <w:tcW w:w="5940" w:type="dxa"/>
          </w:tcPr>
          <w:p w14:paraId="7CD6DCB1" w14:textId="77777777" w:rsidR="00525D4A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Shemini Atzeret / Simchat Torah (Rejoicing in the Law)</w:t>
            </w:r>
          </w:p>
        </w:tc>
        <w:tc>
          <w:tcPr>
            <w:tcW w:w="4140" w:type="dxa"/>
          </w:tcPr>
          <w:p w14:paraId="59DD7367" w14:textId="676E95F8" w:rsidR="00525D4A" w:rsidRPr="00D700C4" w:rsidRDefault="00525D4A" w:rsidP="000779B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 xml:space="preserve">October </w:t>
            </w:r>
            <w:r w:rsidR="00D700C4">
              <w:rPr>
                <w:sz w:val="24"/>
                <w:szCs w:val="24"/>
              </w:rPr>
              <w:t>2</w:t>
            </w:r>
            <w:r w:rsidR="00D835CC" w:rsidRPr="00D700C4">
              <w:rPr>
                <w:sz w:val="24"/>
                <w:szCs w:val="24"/>
              </w:rPr>
              <w:t>/</w:t>
            </w:r>
            <w:r w:rsidR="00D700C4">
              <w:rPr>
                <w:sz w:val="24"/>
                <w:szCs w:val="24"/>
              </w:rPr>
              <w:t>3-4</w:t>
            </w:r>
          </w:p>
        </w:tc>
      </w:tr>
      <w:tr w:rsidR="00D700C4" w:rsidRPr="00D700C4" w14:paraId="12A719A6" w14:textId="77777777" w:rsidTr="00EA7D21">
        <w:tc>
          <w:tcPr>
            <w:tcW w:w="5940" w:type="dxa"/>
          </w:tcPr>
          <w:p w14:paraId="00CB87B9" w14:textId="77777777" w:rsidR="00525D4A" w:rsidRPr="00D700C4" w:rsidRDefault="00525D4A" w:rsidP="00525D4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>Hanukkah (Feast of the Lights)</w:t>
            </w:r>
          </w:p>
        </w:tc>
        <w:tc>
          <w:tcPr>
            <w:tcW w:w="4140" w:type="dxa"/>
          </w:tcPr>
          <w:p w14:paraId="1B226C72" w14:textId="038F7545" w:rsidR="00525D4A" w:rsidRPr="00D700C4" w:rsidRDefault="00525D4A" w:rsidP="000779BA">
            <w:pPr>
              <w:rPr>
                <w:sz w:val="24"/>
                <w:szCs w:val="24"/>
              </w:rPr>
            </w:pPr>
            <w:r w:rsidRPr="00D700C4">
              <w:rPr>
                <w:sz w:val="24"/>
                <w:szCs w:val="24"/>
              </w:rPr>
              <w:t xml:space="preserve">Dec </w:t>
            </w:r>
            <w:r w:rsidR="000779BA" w:rsidRPr="00D700C4">
              <w:rPr>
                <w:sz w:val="24"/>
                <w:szCs w:val="24"/>
              </w:rPr>
              <w:t>4</w:t>
            </w:r>
            <w:r w:rsidR="005A7272" w:rsidRPr="00D700C4">
              <w:rPr>
                <w:sz w:val="24"/>
                <w:szCs w:val="24"/>
              </w:rPr>
              <w:t>/5-</w:t>
            </w:r>
            <w:r w:rsidR="00D700C4">
              <w:rPr>
                <w:sz w:val="24"/>
                <w:szCs w:val="24"/>
              </w:rPr>
              <w:t>1</w:t>
            </w:r>
            <w:r w:rsidR="005A7272" w:rsidRPr="00D700C4">
              <w:rPr>
                <w:sz w:val="24"/>
                <w:szCs w:val="24"/>
              </w:rPr>
              <w:t>2</w:t>
            </w:r>
          </w:p>
        </w:tc>
      </w:tr>
    </w:tbl>
    <w:p w14:paraId="2F8FB82E" w14:textId="77777777" w:rsidR="00DE62CD" w:rsidRDefault="00DE62CD" w:rsidP="00F2082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ED6B03" w:rsidRPr="00ED6B03" w14:paraId="17F9BA70" w14:textId="77777777" w:rsidTr="00EA7D21">
        <w:tc>
          <w:tcPr>
            <w:tcW w:w="10080" w:type="dxa"/>
            <w:gridSpan w:val="2"/>
          </w:tcPr>
          <w:p w14:paraId="379987C1" w14:textId="3332A796" w:rsidR="00525D4A" w:rsidRPr="00ED6B03" w:rsidRDefault="00525D4A" w:rsidP="00AE6677">
            <w:pPr>
              <w:rPr>
                <w:b/>
                <w:bCs/>
                <w:color w:val="806000" w:themeColor="accent4" w:themeShade="80"/>
                <w:sz w:val="24"/>
                <w:szCs w:val="24"/>
              </w:rPr>
            </w:pPr>
            <w:r w:rsidRPr="00ED6B03">
              <w:rPr>
                <w:b/>
                <w:bCs/>
                <w:color w:val="806000" w:themeColor="accent4" w:themeShade="80"/>
                <w:sz w:val="24"/>
                <w:szCs w:val="24"/>
                <w:u w:val="single"/>
              </w:rPr>
              <w:t>MOSLEM</w:t>
            </w:r>
            <w:r w:rsidRPr="00ED6B03">
              <w:rPr>
                <w:b/>
                <w:bCs/>
                <w:color w:val="806000" w:themeColor="accent4" w:themeShade="80"/>
                <w:sz w:val="24"/>
                <w:szCs w:val="24"/>
              </w:rPr>
              <w:t xml:space="preserve"> </w:t>
            </w:r>
            <w:r w:rsidR="00EA7D21" w:rsidRPr="00AE6677">
              <w:rPr>
                <w:b/>
                <w:bCs/>
                <w:color w:val="806000" w:themeColor="accent4" w:themeShade="80"/>
                <w:sz w:val="24"/>
                <w:szCs w:val="24"/>
              </w:rPr>
              <w:t>(</w:t>
            </w:r>
            <w:r w:rsidR="00AE6677" w:rsidRPr="00E9597D">
              <w:rPr>
                <w:rFonts w:ascii="Calibri" w:hAnsi="Calibri"/>
                <w:b/>
                <w:bCs/>
                <w:color w:val="806000" w:themeColor="accent4" w:themeShade="80"/>
              </w:rPr>
              <w:t>144</w:t>
            </w:r>
            <w:r w:rsidR="00E9597D" w:rsidRPr="00E9597D">
              <w:rPr>
                <w:rFonts w:ascii="Calibri" w:hAnsi="Calibri"/>
                <w:b/>
                <w:bCs/>
                <w:color w:val="806000" w:themeColor="accent4" w:themeShade="80"/>
              </w:rPr>
              <w:t>7</w:t>
            </w:r>
            <w:r w:rsidR="00AE6677" w:rsidRPr="00E9597D">
              <w:rPr>
                <w:rFonts w:ascii="Calibri" w:hAnsi="Calibri"/>
                <w:b/>
                <w:bCs/>
                <w:color w:val="806000" w:themeColor="accent4" w:themeShade="80"/>
              </w:rPr>
              <w:t>-144</w:t>
            </w:r>
            <w:r w:rsidR="00E9597D" w:rsidRPr="00E9597D">
              <w:rPr>
                <w:rFonts w:ascii="Calibri" w:hAnsi="Calibri"/>
                <w:b/>
                <w:bCs/>
                <w:color w:val="806000" w:themeColor="accent4" w:themeShade="80"/>
              </w:rPr>
              <w:t>8</w:t>
            </w:r>
            <w:r w:rsidR="00AE6677" w:rsidRPr="00E9597D">
              <w:rPr>
                <w:rFonts w:ascii="Calibri" w:hAnsi="Calibri"/>
                <w:b/>
                <w:bCs/>
                <w:color w:val="806000" w:themeColor="accent4" w:themeShade="80"/>
              </w:rPr>
              <w:t xml:space="preserve"> Hijri Calendar</w:t>
            </w:r>
            <w:r w:rsidR="00EA7D21" w:rsidRPr="00AE6677">
              <w:rPr>
                <w:rFonts w:ascii="Calibri" w:hAnsi="Calibri"/>
                <w:b/>
                <w:bCs/>
                <w:color w:val="806000" w:themeColor="accent4" w:themeShade="80"/>
              </w:rPr>
              <w:t>)</w:t>
            </w:r>
            <w:r w:rsidR="00D835CC" w:rsidRPr="00AE6677">
              <w:rPr>
                <w:color w:val="806000" w:themeColor="accent4" w:themeShade="80"/>
                <w:sz w:val="24"/>
                <w:szCs w:val="24"/>
              </w:rPr>
              <w:t xml:space="preserve"> </w:t>
            </w:r>
            <w:r w:rsidRPr="00ED6B03">
              <w:rPr>
                <w:color w:val="806000" w:themeColor="accent4" w:themeShade="80"/>
                <w:sz w:val="24"/>
                <w:szCs w:val="24"/>
              </w:rPr>
              <w:t>Note: Dates are approxim</w:t>
            </w:r>
            <w:r w:rsidR="00EA7D21" w:rsidRPr="00ED6B03">
              <w:rPr>
                <w:color w:val="806000" w:themeColor="accent4" w:themeShade="80"/>
                <w:sz w:val="24"/>
                <w:szCs w:val="24"/>
              </w:rPr>
              <w:t>ate according to their calendar</w:t>
            </w:r>
          </w:p>
        </w:tc>
      </w:tr>
      <w:tr w:rsidR="00E9597D" w:rsidRPr="00E9597D" w14:paraId="3A780061" w14:textId="77777777" w:rsidTr="00EA7D21">
        <w:tc>
          <w:tcPr>
            <w:tcW w:w="5940" w:type="dxa"/>
          </w:tcPr>
          <w:p w14:paraId="4A3D535A" w14:textId="77777777" w:rsidR="00525D4A" w:rsidRDefault="00525D4A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 xml:space="preserve">Isra’ </w:t>
            </w:r>
            <w:proofErr w:type="spellStart"/>
            <w:r w:rsidRPr="00E9597D">
              <w:rPr>
                <w:sz w:val="24"/>
                <w:szCs w:val="24"/>
              </w:rPr>
              <w:t>wal</w:t>
            </w:r>
            <w:proofErr w:type="spellEnd"/>
            <w:r w:rsidRPr="00E9597D">
              <w:rPr>
                <w:sz w:val="24"/>
                <w:szCs w:val="24"/>
              </w:rPr>
              <w:t xml:space="preserve"> </w:t>
            </w:r>
            <w:proofErr w:type="spellStart"/>
            <w:r w:rsidRPr="00E9597D">
              <w:rPr>
                <w:sz w:val="24"/>
                <w:szCs w:val="24"/>
              </w:rPr>
              <w:t>Mi’raj</w:t>
            </w:r>
            <w:proofErr w:type="spellEnd"/>
            <w:r w:rsidRPr="00E9597D">
              <w:rPr>
                <w:sz w:val="24"/>
                <w:szCs w:val="24"/>
              </w:rPr>
              <w:t xml:space="preserve"> (Ascension of Mohammed)</w:t>
            </w:r>
          </w:p>
          <w:p w14:paraId="62722936" w14:textId="55F24BF4" w:rsidR="00E9597D" w:rsidRPr="00E9597D" w:rsidRDefault="00E9597D" w:rsidP="00B87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Layat</w:t>
            </w:r>
            <w:proofErr w:type="spellEnd"/>
            <w:r>
              <w:rPr>
                <w:sz w:val="24"/>
                <w:szCs w:val="24"/>
              </w:rPr>
              <w:t xml:space="preserve"> al Baraiah (Night of worship &amp; forgiveness)</w:t>
            </w:r>
          </w:p>
        </w:tc>
        <w:tc>
          <w:tcPr>
            <w:tcW w:w="4140" w:type="dxa"/>
          </w:tcPr>
          <w:p w14:paraId="1F8A7126" w14:textId="77777777" w:rsidR="00525D4A" w:rsidRDefault="00F868D0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 xml:space="preserve">January </w:t>
            </w:r>
            <w:r w:rsidR="00E9597D" w:rsidRPr="00E9597D">
              <w:rPr>
                <w:sz w:val="24"/>
                <w:szCs w:val="24"/>
              </w:rPr>
              <w:t>16</w:t>
            </w:r>
          </w:p>
          <w:p w14:paraId="50A3E43E" w14:textId="72534484" w:rsidR="00E9597D" w:rsidRPr="00E9597D" w:rsidRDefault="00E9597D" w:rsidP="00B8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3</w:t>
            </w:r>
          </w:p>
        </w:tc>
      </w:tr>
      <w:tr w:rsidR="00E9597D" w:rsidRPr="00E9597D" w14:paraId="261A431D" w14:textId="77777777" w:rsidTr="00EA7D21">
        <w:tc>
          <w:tcPr>
            <w:tcW w:w="5940" w:type="dxa"/>
          </w:tcPr>
          <w:p w14:paraId="28B36B9F" w14:textId="77777777" w:rsidR="00525D4A" w:rsidRPr="00E9597D" w:rsidRDefault="00525D4A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>First Day of Ramadan</w:t>
            </w:r>
          </w:p>
        </w:tc>
        <w:tc>
          <w:tcPr>
            <w:tcW w:w="4140" w:type="dxa"/>
          </w:tcPr>
          <w:p w14:paraId="06347933" w14:textId="732FEC25" w:rsidR="00525D4A" w:rsidRPr="00E9597D" w:rsidRDefault="00E9597D" w:rsidP="00F868D0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>February 18</w:t>
            </w:r>
          </w:p>
        </w:tc>
      </w:tr>
      <w:tr w:rsidR="00E9597D" w:rsidRPr="00E9597D" w14:paraId="715329DA" w14:textId="77777777" w:rsidTr="00EA7D21">
        <w:tc>
          <w:tcPr>
            <w:tcW w:w="5940" w:type="dxa"/>
          </w:tcPr>
          <w:p w14:paraId="588D821B" w14:textId="77777777" w:rsidR="00525D4A" w:rsidRPr="00E9597D" w:rsidRDefault="00525D4A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>Lailat al-Qadr (Night of Power)</w:t>
            </w:r>
          </w:p>
        </w:tc>
        <w:tc>
          <w:tcPr>
            <w:tcW w:w="4140" w:type="dxa"/>
          </w:tcPr>
          <w:p w14:paraId="47C52617" w14:textId="19871F11" w:rsidR="00525D4A" w:rsidRPr="00E9597D" w:rsidRDefault="00F868D0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 xml:space="preserve">March </w:t>
            </w:r>
            <w:r w:rsidR="00E9597D">
              <w:rPr>
                <w:sz w:val="24"/>
                <w:szCs w:val="24"/>
              </w:rPr>
              <w:t>15</w:t>
            </w:r>
          </w:p>
        </w:tc>
      </w:tr>
      <w:tr w:rsidR="0026574D" w:rsidRPr="0026574D" w14:paraId="19CA28D4" w14:textId="77777777" w:rsidTr="00EA7D21">
        <w:tc>
          <w:tcPr>
            <w:tcW w:w="5940" w:type="dxa"/>
          </w:tcPr>
          <w:p w14:paraId="52ACE7DB" w14:textId="77777777" w:rsidR="00525D4A" w:rsidRDefault="00525D4A" w:rsidP="00B870F8">
            <w:pPr>
              <w:rPr>
                <w:sz w:val="24"/>
                <w:szCs w:val="24"/>
              </w:rPr>
            </w:pPr>
            <w:r w:rsidRPr="0026574D">
              <w:rPr>
                <w:sz w:val="24"/>
                <w:szCs w:val="24"/>
              </w:rPr>
              <w:t>End of Ramadan (Eid al-Fitr</w:t>
            </w:r>
            <w:r w:rsidR="00E9597D">
              <w:rPr>
                <w:sz w:val="24"/>
                <w:szCs w:val="24"/>
              </w:rPr>
              <w:t xml:space="preserve"> – end of Ramadan</w:t>
            </w:r>
            <w:r w:rsidRPr="0026574D">
              <w:rPr>
                <w:sz w:val="24"/>
                <w:szCs w:val="24"/>
              </w:rPr>
              <w:t>)</w:t>
            </w:r>
          </w:p>
          <w:p w14:paraId="1E7986CF" w14:textId="7E8EA63B" w:rsidR="00E9597D" w:rsidRPr="0026574D" w:rsidRDefault="00E9597D" w:rsidP="00B8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Hajj Begins</w:t>
            </w:r>
          </w:p>
        </w:tc>
        <w:tc>
          <w:tcPr>
            <w:tcW w:w="4140" w:type="dxa"/>
          </w:tcPr>
          <w:p w14:paraId="3AC5D65B" w14:textId="77777777" w:rsidR="00525D4A" w:rsidRDefault="00F868D0" w:rsidP="00B870F8">
            <w:pPr>
              <w:rPr>
                <w:sz w:val="24"/>
                <w:szCs w:val="24"/>
              </w:rPr>
            </w:pPr>
            <w:r w:rsidRPr="0026574D">
              <w:rPr>
                <w:sz w:val="24"/>
                <w:szCs w:val="24"/>
              </w:rPr>
              <w:t xml:space="preserve">March </w:t>
            </w:r>
            <w:r w:rsidR="0026574D">
              <w:rPr>
                <w:sz w:val="24"/>
                <w:szCs w:val="24"/>
              </w:rPr>
              <w:t>2</w:t>
            </w:r>
            <w:r w:rsidRPr="0026574D">
              <w:rPr>
                <w:sz w:val="24"/>
                <w:szCs w:val="24"/>
              </w:rPr>
              <w:t>0</w:t>
            </w:r>
          </w:p>
          <w:p w14:paraId="37357B5B" w14:textId="6FC3EFA6" w:rsidR="00E9597D" w:rsidRPr="0026574D" w:rsidRDefault="00E9597D" w:rsidP="00B8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25</w:t>
            </w:r>
          </w:p>
        </w:tc>
      </w:tr>
      <w:tr w:rsidR="0026574D" w:rsidRPr="0026574D" w14:paraId="38C4EEC8" w14:textId="77777777" w:rsidTr="00EA7D21">
        <w:tc>
          <w:tcPr>
            <w:tcW w:w="5940" w:type="dxa"/>
          </w:tcPr>
          <w:p w14:paraId="7B8D0D87" w14:textId="77777777" w:rsidR="00525D4A" w:rsidRPr="0026574D" w:rsidRDefault="00525D4A" w:rsidP="00B870F8">
            <w:pPr>
              <w:rPr>
                <w:sz w:val="24"/>
                <w:szCs w:val="24"/>
              </w:rPr>
            </w:pPr>
            <w:r w:rsidRPr="0026574D">
              <w:rPr>
                <w:sz w:val="24"/>
                <w:szCs w:val="24"/>
              </w:rPr>
              <w:t>Eid al-Adha (Feast of the sacrifice)</w:t>
            </w:r>
          </w:p>
        </w:tc>
        <w:tc>
          <w:tcPr>
            <w:tcW w:w="4140" w:type="dxa"/>
          </w:tcPr>
          <w:p w14:paraId="6D4CDCF1" w14:textId="0A858EBC" w:rsidR="00525D4A" w:rsidRPr="0026574D" w:rsidRDefault="0026574D" w:rsidP="00F868D0">
            <w:pPr>
              <w:rPr>
                <w:sz w:val="24"/>
                <w:szCs w:val="24"/>
              </w:rPr>
            </w:pPr>
            <w:r w:rsidRPr="0026574D">
              <w:rPr>
                <w:sz w:val="24"/>
                <w:szCs w:val="24"/>
              </w:rPr>
              <w:t>May 27</w:t>
            </w:r>
          </w:p>
        </w:tc>
      </w:tr>
      <w:tr w:rsidR="00E9597D" w:rsidRPr="00E9597D" w14:paraId="42ADD56A" w14:textId="77777777" w:rsidTr="00EA7D21">
        <w:tc>
          <w:tcPr>
            <w:tcW w:w="5940" w:type="dxa"/>
          </w:tcPr>
          <w:p w14:paraId="16B7F16E" w14:textId="77777777" w:rsidR="00525D4A" w:rsidRDefault="00525D4A" w:rsidP="00F868D0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>Islamic New Year – 1 Muharram 144</w:t>
            </w:r>
            <w:r w:rsidR="00E9597D" w:rsidRPr="00E9597D">
              <w:rPr>
                <w:sz w:val="24"/>
                <w:szCs w:val="24"/>
              </w:rPr>
              <w:t>8</w:t>
            </w:r>
          </w:p>
          <w:p w14:paraId="7609316A" w14:textId="691DBB46" w:rsidR="00E9597D" w:rsidRPr="00E9597D" w:rsidRDefault="00E9597D" w:rsidP="00F86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of Ashura</w:t>
            </w:r>
          </w:p>
        </w:tc>
        <w:tc>
          <w:tcPr>
            <w:tcW w:w="4140" w:type="dxa"/>
          </w:tcPr>
          <w:p w14:paraId="4F16434A" w14:textId="77777777" w:rsidR="00525D4A" w:rsidRDefault="00F868D0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 xml:space="preserve">June </w:t>
            </w:r>
            <w:r w:rsidR="00E9597D" w:rsidRPr="00E9597D">
              <w:rPr>
                <w:sz w:val="24"/>
                <w:szCs w:val="24"/>
              </w:rPr>
              <w:t>16</w:t>
            </w:r>
          </w:p>
          <w:p w14:paraId="59B9A9A4" w14:textId="5BE1873D" w:rsidR="00E9597D" w:rsidRPr="00E9597D" w:rsidRDefault="00E9597D" w:rsidP="00B8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25</w:t>
            </w:r>
          </w:p>
        </w:tc>
      </w:tr>
      <w:tr w:rsidR="00E9597D" w:rsidRPr="00E9597D" w14:paraId="661377CC" w14:textId="77777777" w:rsidTr="00EA7D21">
        <w:tc>
          <w:tcPr>
            <w:tcW w:w="5940" w:type="dxa"/>
          </w:tcPr>
          <w:p w14:paraId="21E11F5F" w14:textId="6E3B5FA9" w:rsidR="00525D4A" w:rsidRPr="00E9597D" w:rsidRDefault="00CA2FA4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>Mawl</w:t>
            </w:r>
            <w:r w:rsidR="00E9597D" w:rsidRPr="00E9597D">
              <w:rPr>
                <w:sz w:val="24"/>
                <w:szCs w:val="24"/>
              </w:rPr>
              <w:t>i</w:t>
            </w:r>
            <w:r w:rsidRPr="00E9597D">
              <w:rPr>
                <w:sz w:val="24"/>
                <w:szCs w:val="24"/>
              </w:rPr>
              <w:t>d al Nabawi</w:t>
            </w:r>
            <w:r w:rsidR="00525D4A" w:rsidRPr="00E9597D">
              <w:rPr>
                <w:sz w:val="24"/>
                <w:szCs w:val="24"/>
              </w:rPr>
              <w:t xml:space="preserve"> (Birth of Mohammed)</w:t>
            </w:r>
          </w:p>
        </w:tc>
        <w:tc>
          <w:tcPr>
            <w:tcW w:w="4140" w:type="dxa"/>
          </w:tcPr>
          <w:p w14:paraId="547D4D83" w14:textId="5485BF34" w:rsidR="00525D4A" w:rsidRPr="00E9597D" w:rsidRDefault="00E9597D" w:rsidP="00B870F8">
            <w:pPr>
              <w:rPr>
                <w:sz w:val="24"/>
                <w:szCs w:val="24"/>
              </w:rPr>
            </w:pPr>
            <w:r w:rsidRPr="00E9597D">
              <w:rPr>
                <w:sz w:val="24"/>
                <w:szCs w:val="24"/>
              </w:rPr>
              <w:t>August 25</w:t>
            </w:r>
          </w:p>
        </w:tc>
      </w:tr>
    </w:tbl>
    <w:p w14:paraId="13E7CBD1" w14:textId="77777777" w:rsidR="00525D4A" w:rsidRDefault="00525D4A" w:rsidP="00F2082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ED6B03" w:rsidRPr="00ED6B03" w14:paraId="3A988AE0" w14:textId="77777777" w:rsidTr="00EA7D21">
        <w:tc>
          <w:tcPr>
            <w:tcW w:w="10080" w:type="dxa"/>
            <w:gridSpan w:val="2"/>
          </w:tcPr>
          <w:p w14:paraId="3E82CA52" w14:textId="77777777" w:rsidR="00525D4A" w:rsidRPr="00ED6B03" w:rsidRDefault="00525D4A" w:rsidP="00525D4A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ED6B03">
              <w:rPr>
                <w:b/>
                <w:bCs/>
                <w:color w:val="7030A0"/>
                <w:sz w:val="24"/>
                <w:szCs w:val="24"/>
                <w:u w:val="single"/>
              </w:rPr>
              <w:t>SAMARITAN</w:t>
            </w:r>
            <w:r w:rsidRPr="00ED6B03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</w:tr>
      <w:tr w:rsidR="00A64589" w:rsidRPr="00A64589" w14:paraId="4138121E" w14:textId="77777777" w:rsidTr="00EA7D21">
        <w:tc>
          <w:tcPr>
            <w:tcW w:w="5940" w:type="dxa"/>
          </w:tcPr>
          <w:p w14:paraId="09147A1C" w14:textId="77777777" w:rsidR="00525D4A" w:rsidRPr="00A64589" w:rsidRDefault="00525D4A" w:rsidP="00B870F8">
            <w:pPr>
              <w:rPr>
                <w:sz w:val="24"/>
                <w:szCs w:val="24"/>
              </w:rPr>
            </w:pPr>
            <w:r w:rsidRPr="00A64589">
              <w:rPr>
                <w:sz w:val="24"/>
                <w:szCs w:val="24"/>
              </w:rPr>
              <w:t>Samaritan Passover</w:t>
            </w:r>
          </w:p>
          <w:p w14:paraId="719D49A1" w14:textId="77777777" w:rsidR="00525D4A" w:rsidRPr="00A64589" w:rsidRDefault="00525D4A" w:rsidP="00B870F8">
            <w:pPr>
              <w:rPr>
                <w:sz w:val="24"/>
                <w:szCs w:val="24"/>
              </w:rPr>
            </w:pPr>
            <w:r w:rsidRPr="00A64589">
              <w:rPr>
                <w:sz w:val="24"/>
                <w:szCs w:val="24"/>
              </w:rPr>
              <w:t xml:space="preserve">   (Services at 7:00 p.m., the previous evening)</w:t>
            </w:r>
          </w:p>
        </w:tc>
        <w:tc>
          <w:tcPr>
            <w:tcW w:w="4140" w:type="dxa"/>
          </w:tcPr>
          <w:p w14:paraId="3A1E8DF0" w14:textId="791FE78A" w:rsidR="00525D4A" w:rsidRPr="00A64589" w:rsidRDefault="00A64589" w:rsidP="00AF5C85">
            <w:pPr>
              <w:rPr>
                <w:sz w:val="24"/>
                <w:szCs w:val="24"/>
              </w:rPr>
            </w:pPr>
            <w:r w:rsidRPr="00A64589">
              <w:rPr>
                <w:sz w:val="24"/>
                <w:szCs w:val="24"/>
              </w:rPr>
              <w:t>May 1</w:t>
            </w:r>
          </w:p>
        </w:tc>
      </w:tr>
    </w:tbl>
    <w:p w14:paraId="1F1BF240" w14:textId="77777777" w:rsidR="00525D4A" w:rsidRPr="00F20826" w:rsidRDefault="00525D4A" w:rsidP="00F20826">
      <w:pPr>
        <w:rPr>
          <w:b/>
          <w:bCs/>
          <w:sz w:val="24"/>
          <w:szCs w:val="24"/>
        </w:rPr>
      </w:pPr>
    </w:p>
    <w:sectPr w:rsidR="00525D4A" w:rsidRPr="00F20826" w:rsidSect="003F1B3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9907EA"/>
    <w:multiLevelType w:val="hybridMultilevel"/>
    <w:tmpl w:val="ECBEF96C"/>
    <w:lvl w:ilvl="0" w:tplc="E00269B6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5" w15:restartNumberingAfterBreak="0">
    <w:nsid w:val="193D6DCC"/>
    <w:multiLevelType w:val="hybridMultilevel"/>
    <w:tmpl w:val="9334B79C"/>
    <w:lvl w:ilvl="0" w:tplc="5470E7DC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24095057">
    <w:abstractNumId w:val="21"/>
  </w:num>
  <w:num w:numId="2" w16cid:durableId="630286939">
    <w:abstractNumId w:val="12"/>
  </w:num>
  <w:num w:numId="3" w16cid:durableId="367222550">
    <w:abstractNumId w:val="10"/>
  </w:num>
  <w:num w:numId="4" w16cid:durableId="2125224435">
    <w:abstractNumId w:val="23"/>
  </w:num>
  <w:num w:numId="5" w16cid:durableId="298462669">
    <w:abstractNumId w:val="13"/>
  </w:num>
  <w:num w:numId="6" w16cid:durableId="774131665">
    <w:abstractNumId w:val="18"/>
  </w:num>
  <w:num w:numId="7" w16cid:durableId="1286158240">
    <w:abstractNumId w:val="20"/>
  </w:num>
  <w:num w:numId="8" w16cid:durableId="982275884">
    <w:abstractNumId w:val="9"/>
  </w:num>
  <w:num w:numId="9" w16cid:durableId="1318223458">
    <w:abstractNumId w:val="7"/>
  </w:num>
  <w:num w:numId="10" w16cid:durableId="31661214">
    <w:abstractNumId w:val="6"/>
  </w:num>
  <w:num w:numId="11" w16cid:durableId="739521780">
    <w:abstractNumId w:val="5"/>
  </w:num>
  <w:num w:numId="12" w16cid:durableId="850608001">
    <w:abstractNumId w:val="4"/>
  </w:num>
  <w:num w:numId="13" w16cid:durableId="2146308573">
    <w:abstractNumId w:val="8"/>
  </w:num>
  <w:num w:numId="14" w16cid:durableId="2054961808">
    <w:abstractNumId w:val="3"/>
  </w:num>
  <w:num w:numId="15" w16cid:durableId="1597518242">
    <w:abstractNumId w:val="2"/>
  </w:num>
  <w:num w:numId="16" w16cid:durableId="683898879">
    <w:abstractNumId w:val="1"/>
  </w:num>
  <w:num w:numId="17" w16cid:durableId="364914074">
    <w:abstractNumId w:val="0"/>
  </w:num>
  <w:num w:numId="18" w16cid:durableId="881746487">
    <w:abstractNumId w:val="16"/>
  </w:num>
  <w:num w:numId="19" w16cid:durableId="904029520">
    <w:abstractNumId w:val="17"/>
  </w:num>
  <w:num w:numId="20" w16cid:durableId="269243710">
    <w:abstractNumId w:val="22"/>
  </w:num>
  <w:num w:numId="21" w16cid:durableId="1257179754">
    <w:abstractNumId w:val="19"/>
  </w:num>
  <w:num w:numId="22" w16cid:durableId="1686905340">
    <w:abstractNumId w:val="11"/>
  </w:num>
  <w:num w:numId="23" w16cid:durableId="597371469">
    <w:abstractNumId w:val="24"/>
  </w:num>
  <w:num w:numId="24" w16cid:durableId="1813596266">
    <w:abstractNumId w:val="15"/>
  </w:num>
  <w:num w:numId="25" w16cid:durableId="1222324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26"/>
    <w:rsid w:val="00047529"/>
    <w:rsid w:val="000779BA"/>
    <w:rsid w:val="00130844"/>
    <w:rsid w:val="001875B4"/>
    <w:rsid w:val="001B596D"/>
    <w:rsid w:val="002648B2"/>
    <w:rsid w:val="0026574D"/>
    <w:rsid w:val="002C1643"/>
    <w:rsid w:val="003752A0"/>
    <w:rsid w:val="00396FA9"/>
    <w:rsid w:val="003A3625"/>
    <w:rsid w:val="003A7704"/>
    <w:rsid w:val="003F1B3D"/>
    <w:rsid w:val="00405ADB"/>
    <w:rsid w:val="00407C06"/>
    <w:rsid w:val="00473205"/>
    <w:rsid w:val="00525D4A"/>
    <w:rsid w:val="00576112"/>
    <w:rsid w:val="005958B2"/>
    <w:rsid w:val="005A10BD"/>
    <w:rsid w:val="005A7272"/>
    <w:rsid w:val="00645252"/>
    <w:rsid w:val="006D3D74"/>
    <w:rsid w:val="00775797"/>
    <w:rsid w:val="0083569A"/>
    <w:rsid w:val="008C4F84"/>
    <w:rsid w:val="0090167C"/>
    <w:rsid w:val="009A0E78"/>
    <w:rsid w:val="009E031B"/>
    <w:rsid w:val="009F7418"/>
    <w:rsid w:val="00A64589"/>
    <w:rsid w:val="00A81FC8"/>
    <w:rsid w:val="00A9204E"/>
    <w:rsid w:val="00AE365C"/>
    <w:rsid w:val="00AE40D2"/>
    <w:rsid w:val="00AE6677"/>
    <w:rsid w:val="00AF5C85"/>
    <w:rsid w:val="00B25D4A"/>
    <w:rsid w:val="00CA2FA4"/>
    <w:rsid w:val="00D57C17"/>
    <w:rsid w:val="00D700C4"/>
    <w:rsid w:val="00D835CC"/>
    <w:rsid w:val="00DA318C"/>
    <w:rsid w:val="00DE62CD"/>
    <w:rsid w:val="00E241A7"/>
    <w:rsid w:val="00E45427"/>
    <w:rsid w:val="00E9597D"/>
    <w:rsid w:val="00EA0D4D"/>
    <w:rsid w:val="00EA7D21"/>
    <w:rsid w:val="00ED6B03"/>
    <w:rsid w:val="00F14387"/>
    <w:rsid w:val="00F20826"/>
    <w:rsid w:val="00F868D0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09B62"/>
  <w15:chartTrackingRefBased/>
  <w15:docId w15:val="{EC5376E8-1768-4C22-9692-93F1522B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F20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37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1490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Christian Information Centre</cp:lastModifiedBy>
  <cp:revision>14</cp:revision>
  <cp:lastPrinted>2024-01-05T09:47:00Z</cp:lastPrinted>
  <dcterms:created xsi:type="dcterms:W3CDTF">2025-08-28T07:55:00Z</dcterms:created>
  <dcterms:modified xsi:type="dcterms:W3CDTF">2025-08-29T08:45:00Z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b67be78c008fb986fe1ac831bfd45c32b6755a5d44d6c295625dcac0867fc353</vt:lpwstr>
  </property>
</Properties>
</file>